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922FB" w14:textId="77777777" w:rsidR="00503169" w:rsidRPr="00503169" w:rsidRDefault="00503169" w:rsidP="00503169">
      <w:pPr>
        <w:pStyle w:val="Heading1"/>
        <w:spacing w:before="74" w:line="249" w:lineRule="exact"/>
        <w:ind w:left="6" w:right="56"/>
        <w:jc w:val="center"/>
        <w:rPr>
          <w:rFonts w:ascii="Arial" w:hAnsi="Arial" w:cs="Arial"/>
          <w:b/>
          <w:bCs/>
          <w:color w:val="auto"/>
          <w:sz w:val="36"/>
          <w:szCs w:val="36"/>
        </w:rPr>
      </w:pPr>
      <w:bookmarkStart w:id="0" w:name="RESOURCES_&amp;_ENVIRONMENT_(R&amp;E)"/>
      <w:bookmarkStart w:id="1" w:name="_Hlk170811233"/>
      <w:bookmarkEnd w:id="0"/>
      <w:r w:rsidRPr="00503169">
        <w:rPr>
          <w:rFonts w:ascii="Arial" w:hAnsi="Arial" w:cs="Arial"/>
          <w:b/>
          <w:bCs/>
          <w:color w:val="auto"/>
          <w:sz w:val="36"/>
          <w:szCs w:val="36"/>
        </w:rPr>
        <w:t>RESOURCES</w:t>
      </w:r>
      <w:r w:rsidRPr="00503169">
        <w:rPr>
          <w:rFonts w:ascii="Arial" w:hAnsi="Arial" w:cs="Arial"/>
          <w:b/>
          <w:bCs/>
          <w:color w:val="auto"/>
          <w:spacing w:val="-13"/>
          <w:sz w:val="36"/>
          <w:szCs w:val="36"/>
        </w:rPr>
        <w:t xml:space="preserve"> </w:t>
      </w:r>
      <w:r w:rsidRPr="00503169">
        <w:rPr>
          <w:rFonts w:ascii="Arial" w:hAnsi="Arial" w:cs="Arial"/>
          <w:b/>
          <w:bCs/>
          <w:color w:val="auto"/>
          <w:sz w:val="36"/>
          <w:szCs w:val="36"/>
        </w:rPr>
        <w:t>&amp;</w:t>
      </w:r>
      <w:r w:rsidRPr="00503169">
        <w:rPr>
          <w:rFonts w:ascii="Arial" w:hAnsi="Arial" w:cs="Arial"/>
          <w:b/>
          <w:bCs/>
          <w:color w:val="auto"/>
          <w:spacing w:val="-10"/>
          <w:sz w:val="36"/>
          <w:szCs w:val="36"/>
        </w:rPr>
        <w:t xml:space="preserve"> </w:t>
      </w:r>
      <w:r w:rsidRPr="00503169">
        <w:rPr>
          <w:rFonts w:ascii="Arial" w:hAnsi="Arial" w:cs="Arial"/>
          <w:b/>
          <w:bCs/>
          <w:color w:val="auto"/>
          <w:sz w:val="36"/>
          <w:szCs w:val="36"/>
        </w:rPr>
        <w:t>ENVIRONMENT</w:t>
      </w:r>
      <w:r w:rsidRPr="00503169">
        <w:rPr>
          <w:rFonts w:ascii="Arial" w:hAnsi="Arial" w:cs="Arial"/>
          <w:b/>
          <w:bCs/>
          <w:color w:val="auto"/>
          <w:spacing w:val="-3"/>
          <w:sz w:val="36"/>
          <w:szCs w:val="36"/>
        </w:rPr>
        <w:t xml:space="preserve"> </w:t>
      </w:r>
      <w:r w:rsidRPr="00503169">
        <w:rPr>
          <w:rFonts w:ascii="Arial" w:hAnsi="Arial" w:cs="Arial"/>
          <w:b/>
          <w:bCs/>
          <w:color w:val="auto"/>
          <w:spacing w:val="-4"/>
          <w:sz w:val="36"/>
          <w:szCs w:val="36"/>
        </w:rPr>
        <w:t>(R&amp;E)</w:t>
      </w:r>
      <w:bookmarkEnd w:id="1"/>
    </w:p>
    <w:p w14:paraId="136FAC76" w14:textId="12F24401" w:rsidR="00503169" w:rsidRPr="00503169" w:rsidRDefault="00503169" w:rsidP="00503169">
      <w:pPr>
        <w:spacing w:line="249" w:lineRule="exact"/>
        <w:ind w:right="56"/>
        <w:jc w:val="center"/>
        <w:rPr>
          <w:rFonts w:ascii="Arial" w:hAnsi="Arial" w:cs="Arial"/>
          <w:b/>
        </w:rPr>
      </w:pPr>
      <w:bookmarkStart w:id="2" w:name="USC/Arnold_School_Basic_“Boilerplate”_In"/>
      <w:bookmarkEnd w:id="2"/>
      <w:r w:rsidRPr="00503169">
        <w:rPr>
          <w:rFonts w:ascii="Arial" w:hAnsi="Arial" w:cs="Arial"/>
          <w:b/>
          <w:sz w:val="22"/>
        </w:rPr>
        <w:t>USC/</w:t>
      </w:r>
      <w:r w:rsidR="00547470" w:rsidRPr="00547470">
        <w:t xml:space="preserve"> </w:t>
      </w:r>
      <w:r w:rsidR="00547470" w:rsidRPr="00547470">
        <w:rPr>
          <w:rFonts w:ascii="Arial" w:hAnsi="Arial" w:cs="Arial"/>
          <w:b/>
          <w:sz w:val="22"/>
        </w:rPr>
        <w:t>Molinaroli College of Engineering and Computing</w:t>
      </w:r>
      <w:r w:rsidRPr="00503169">
        <w:rPr>
          <w:rFonts w:ascii="Arial" w:hAnsi="Arial" w:cs="Arial"/>
          <w:b/>
          <w:spacing w:val="-2"/>
          <w:sz w:val="22"/>
        </w:rPr>
        <w:t xml:space="preserve"> </w:t>
      </w:r>
      <w:r w:rsidRPr="00503169">
        <w:rPr>
          <w:rFonts w:ascii="Arial" w:hAnsi="Arial" w:cs="Arial"/>
          <w:b/>
          <w:sz w:val="22"/>
        </w:rPr>
        <w:t>“Boilerplate”</w:t>
      </w:r>
      <w:r w:rsidRPr="00503169">
        <w:rPr>
          <w:rFonts w:ascii="Arial" w:hAnsi="Arial" w:cs="Arial"/>
          <w:b/>
          <w:spacing w:val="-6"/>
          <w:sz w:val="22"/>
        </w:rPr>
        <w:t xml:space="preserve"> </w:t>
      </w:r>
      <w:r w:rsidRPr="00503169">
        <w:rPr>
          <w:rFonts w:ascii="Arial" w:hAnsi="Arial" w:cs="Arial"/>
          <w:b/>
          <w:sz w:val="22"/>
        </w:rPr>
        <w:t>Information</w:t>
      </w:r>
      <w:r w:rsidRPr="00503169">
        <w:rPr>
          <w:rFonts w:ascii="Arial" w:hAnsi="Arial" w:cs="Arial"/>
          <w:b/>
          <w:spacing w:val="-4"/>
          <w:sz w:val="22"/>
        </w:rPr>
        <w:t xml:space="preserve"> </w:t>
      </w:r>
      <w:r w:rsidRPr="00503169">
        <w:rPr>
          <w:rFonts w:ascii="Arial" w:hAnsi="Arial" w:cs="Arial"/>
          <w:b/>
          <w:sz w:val="22"/>
        </w:rPr>
        <w:t>for</w:t>
      </w:r>
      <w:r w:rsidRPr="00503169">
        <w:rPr>
          <w:rFonts w:ascii="Arial" w:hAnsi="Arial" w:cs="Arial"/>
          <w:b/>
          <w:spacing w:val="-5"/>
          <w:sz w:val="22"/>
        </w:rPr>
        <w:t xml:space="preserve"> </w:t>
      </w:r>
      <w:r w:rsidRPr="00503169">
        <w:rPr>
          <w:rFonts w:ascii="Arial" w:hAnsi="Arial" w:cs="Arial"/>
          <w:b/>
          <w:sz w:val="22"/>
        </w:rPr>
        <w:t>Sponsored</w:t>
      </w:r>
      <w:r w:rsidRPr="00503169">
        <w:rPr>
          <w:rFonts w:ascii="Arial" w:hAnsi="Arial" w:cs="Arial"/>
          <w:b/>
          <w:spacing w:val="-4"/>
          <w:sz w:val="22"/>
        </w:rPr>
        <w:t xml:space="preserve"> </w:t>
      </w:r>
      <w:r w:rsidRPr="00503169">
        <w:rPr>
          <w:rFonts w:ascii="Arial" w:hAnsi="Arial" w:cs="Arial"/>
          <w:b/>
          <w:sz w:val="22"/>
        </w:rPr>
        <w:t>Award</w:t>
      </w:r>
      <w:r w:rsidRPr="00503169">
        <w:rPr>
          <w:rFonts w:ascii="Arial" w:hAnsi="Arial" w:cs="Arial"/>
          <w:b/>
          <w:spacing w:val="-3"/>
          <w:sz w:val="22"/>
        </w:rPr>
        <w:t xml:space="preserve"> </w:t>
      </w:r>
      <w:r w:rsidRPr="00503169">
        <w:rPr>
          <w:rFonts w:ascii="Arial" w:hAnsi="Arial" w:cs="Arial"/>
          <w:b/>
          <w:spacing w:val="-2"/>
          <w:sz w:val="22"/>
        </w:rPr>
        <w:t>Proposals</w:t>
      </w:r>
    </w:p>
    <w:p w14:paraId="3E37E3F7" w14:textId="77777777" w:rsidR="00503169" w:rsidRPr="00503169" w:rsidRDefault="00503169" w:rsidP="00503169">
      <w:pPr>
        <w:spacing w:before="239" w:line="237" w:lineRule="auto"/>
        <w:ind w:left="100"/>
        <w:rPr>
          <w:rFonts w:ascii="Arial" w:hAnsi="Arial" w:cs="Arial"/>
          <w:i/>
        </w:rPr>
      </w:pPr>
      <w:r w:rsidRPr="00503169">
        <w:rPr>
          <w:rFonts w:ascii="Arial" w:hAnsi="Arial" w:cs="Arial"/>
          <w:i/>
          <w:sz w:val="22"/>
        </w:rPr>
        <w:t>The</w:t>
      </w:r>
      <w:r w:rsidRPr="00503169">
        <w:rPr>
          <w:rFonts w:ascii="Arial" w:hAnsi="Arial" w:cs="Arial"/>
          <w:i/>
          <w:spacing w:val="-3"/>
          <w:sz w:val="22"/>
        </w:rPr>
        <w:t xml:space="preserve"> </w:t>
      </w:r>
      <w:r w:rsidRPr="00503169">
        <w:rPr>
          <w:rFonts w:ascii="Arial" w:hAnsi="Arial" w:cs="Arial"/>
          <w:i/>
          <w:sz w:val="22"/>
        </w:rPr>
        <w:t>following</w:t>
      </w:r>
      <w:r w:rsidRPr="00503169">
        <w:rPr>
          <w:rFonts w:ascii="Arial" w:hAnsi="Arial" w:cs="Arial"/>
          <w:i/>
          <w:spacing w:val="-3"/>
          <w:sz w:val="22"/>
        </w:rPr>
        <w:t xml:space="preserve"> </w:t>
      </w:r>
      <w:r w:rsidRPr="00503169">
        <w:rPr>
          <w:rFonts w:ascii="Arial" w:hAnsi="Arial" w:cs="Arial"/>
          <w:i/>
          <w:sz w:val="22"/>
        </w:rPr>
        <w:t>includes</w:t>
      </w:r>
      <w:r w:rsidRPr="00503169">
        <w:rPr>
          <w:rFonts w:ascii="Arial" w:hAnsi="Arial" w:cs="Arial"/>
          <w:i/>
          <w:spacing w:val="-1"/>
          <w:sz w:val="22"/>
        </w:rPr>
        <w:t xml:space="preserve"> </w:t>
      </w:r>
      <w:r w:rsidRPr="00503169">
        <w:rPr>
          <w:rFonts w:ascii="Arial" w:hAnsi="Arial" w:cs="Arial"/>
          <w:i/>
          <w:sz w:val="22"/>
        </w:rPr>
        <w:t>‘boilerplate’</w:t>
      </w:r>
      <w:r w:rsidRPr="00503169">
        <w:rPr>
          <w:rFonts w:ascii="Arial" w:hAnsi="Arial" w:cs="Arial"/>
          <w:i/>
          <w:spacing w:val="-3"/>
          <w:sz w:val="22"/>
        </w:rPr>
        <w:t xml:space="preserve"> </w:t>
      </w:r>
      <w:r w:rsidRPr="00503169">
        <w:rPr>
          <w:rFonts w:ascii="Arial" w:hAnsi="Arial" w:cs="Arial"/>
          <w:i/>
          <w:sz w:val="22"/>
        </w:rPr>
        <w:t>(basic)</w:t>
      </w:r>
      <w:r w:rsidRPr="00503169">
        <w:rPr>
          <w:rFonts w:ascii="Arial" w:hAnsi="Arial" w:cs="Arial"/>
          <w:i/>
          <w:spacing w:val="-4"/>
          <w:sz w:val="22"/>
        </w:rPr>
        <w:t xml:space="preserve"> </w:t>
      </w:r>
      <w:r w:rsidRPr="00503169">
        <w:rPr>
          <w:rFonts w:ascii="Arial" w:hAnsi="Arial" w:cs="Arial"/>
          <w:i/>
          <w:sz w:val="22"/>
        </w:rPr>
        <w:t>information</w:t>
      </w:r>
      <w:r w:rsidRPr="00503169">
        <w:rPr>
          <w:rFonts w:ascii="Arial" w:hAnsi="Arial" w:cs="Arial"/>
          <w:i/>
          <w:spacing w:val="-2"/>
          <w:sz w:val="22"/>
        </w:rPr>
        <w:t xml:space="preserve"> </w:t>
      </w:r>
      <w:r w:rsidRPr="00503169">
        <w:rPr>
          <w:rFonts w:ascii="Arial" w:hAnsi="Arial" w:cs="Arial"/>
          <w:i/>
          <w:sz w:val="22"/>
        </w:rPr>
        <w:t>about</w:t>
      </w:r>
      <w:r w:rsidRPr="00503169">
        <w:rPr>
          <w:rFonts w:ascii="Arial" w:hAnsi="Arial" w:cs="Arial"/>
          <w:i/>
          <w:spacing w:val="-6"/>
          <w:sz w:val="22"/>
        </w:rPr>
        <w:t xml:space="preserve"> </w:t>
      </w:r>
      <w:r w:rsidRPr="00503169">
        <w:rPr>
          <w:rFonts w:ascii="Arial" w:hAnsi="Arial" w:cs="Arial"/>
          <w:i/>
          <w:sz w:val="22"/>
        </w:rPr>
        <w:t>the</w:t>
      </w:r>
      <w:r w:rsidRPr="00503169">
        <w:rPr>
          <w:rFonts w:ascii="Arial" w:hAnsi="Arial" w:cs="Arial"/>
          <w:i/>
          <w:spacing w:val="-3"/>
          <w:sz w:val="22"/>
        </w:rPr>
        <w:t xml:space="preserve"> </w:t>
      </w:r>
      <w:r w:rsidRPr="00503169">
        <w:rPr>
          <w:rFonts w:ascii="Arial" w:hAnsi="Arial" w:cs="Arial"/>
          <w:i/>
          <w:sz w:val="22"/>
        </w:rPr>
        <w:t>University</w:t>
      </w:r>
      <w:r w:rsidRPr="00503169">
        <w:rPr>
          <w:rFonts w:ascii="Arial" w:hAnsi="Arial" w:cs="Arial"/>
          <w:i/>
          <w:spacing w:val="-6"/>
          <w:sz w:val="22"/>
        </w:rPr>
        <w:t xml:space="preserve"> </w:t>
      </w:r>
      <w:r w:rsidRPr="00503169">
        <w:rPr>
          <w:rFonts w:ascii="Arial" w:hAnsi="Arial" w:cs="Arial"/>
          <w:i/>
          <w:sz w:val="22"/>
        </w:rPr>
        <w:t>of</w:t>
      </w:r>
      <w:r w:rsidRPr="00503169">
        <w:rPr>
          <w:rFonts w:ascii="Arial" w:hAnsi="Arial" w:cs="Arial"/>
          <w:i/>
          <w:spacing w:val="-4"/>
          <w:sz w:val="22"/>
        </w:rPr>
        <w:t xml:space="preserve"> </w:t>
      </w:r>
      <w:r w:rsidRPr="00503169">
        <w:rPr>
          <w:rFonts w:ascii="Arial" w:hAnsi="Arial" w:cs="Arial"/>
          <w:i/>
          <w:sz w:val="22"/>
        </w:rPr>
        <w:t>South</w:t>
      </w:r>
      <w:r w:rsidRPr="00503169">
        <w:rPr>
          <w:rFonts w:ascii="Arial" w:hAnsi="Arial" w:cs="Arial"/>
          <w:i/>
          <w:spacing w:val="-3"/>
          <w:sz w:val="22"/>
        </w:rPr>
        <w:t xml:space="preserve"> </w:t>
      </w:r>
      <w:r w:rsidRPr="00503169">
        <w:rPr>
          <w:rFonts w:ascii="Arial" w:hAnsi="Arial" w:cs="Arial"/>
          <w:i/>
          <w:sz w:val="22"/>
        </w:rPr>
        <w:t>Carolina (USC) and the Arnold School of Public Health (ASPH):</w:t>
      </w:r>
    </w:p>
    <w:p w14:paraId="01313DF2" w14:textId="77777777" w:rsidR="00503169" w:rsidRDefault="00503169" w:rsidP="00503169">
      <w:pPr>
        <w:pStyle w:val="ListParagraph"/>
        <w:numPr>
          <w:ilvl w:val="0"/>
          <w:numId w:val="24"/>
        </w:numPr>
        <w:tabs>
          <w:tab w:val="left" w:pos="460"/>
        </w:tabs>
        <w:spacing w:before="251" w:line="230" w:lineRule="auto"/>
        <w:ind w:left="460"/>
      </w:pPr>
      <w:r>
        <w:rPr>
          <w:i/>
        </w:rPr>
        <w:t>Use</w:t>
      </w:r>
      <w:r>
        <w:rPr>
          <w:i/>
          <w:spacing w:val="-1"/>
        </w:rPr>
        <w:t xml:space="preserve"> </w:t>
      </w:r>
      <w:r>
        <w:rPr>
          <w:i/>
        </w:rPr>
        <w:t>only</w:t>
      </w:r>
      <w:r>
        <w:rPr>
          <w:i/>
          <w:spacing w:val="-4"/>
        </w:rPr>
        <w:t xml:space="preserve"> </w:t>
      </w:r>
      <w:r>
        <w:rPr>
          <w:i/>
        </w:rPr>
        <w:t>what</w:t>
      </w:r>
      <w:r>
        <w:rPr>
          <w:i/>
          <w:spacing w:val="-5"/>
        </w:rPr>
        <w:t xml:space="preserve"> </w:t>
      </w:r>
      <w:r>
        <w:rPr>
          <w:i/>
        </w:rPr>
        <w:t>you</w:t>
      </w:r>
      <w:r>
        <w:rPr>
          <w:i/>
          <w:spacing w:val="-6"/>
        </w:rPr>
        <w:t xml:space="preserve"> </w:t>
      </w:r>
      <w:r>
        <w:rPr>
          <w:i/>
        </w:rPr>
        <w:t>need</w:t>
      </w:r>
      <w:r>
        <w:t>.</w:t>
      </w:r>
      <w:r>
        <w:rPr>
          <w:spacing w:val="-4"/>
        </w:rPr>
        <w:t xml:space="preserve"> </w:t>
      </w:r>
      <w:r>
        <w:rPr>
          <w:i/>
        </w:rPr>
        <w:t>Include</w:t>
      </w:r>
      <w:r>
        <w:rPr>
          <w:i/>
          <w:spacing w:val="-1"/>
        </w:rPr>
        <w:t xml:space="preserve"> </w:t>
      </w:r>
      <w:r>
        <w:rPr>
          <w:i/>
        </w:rPr>
        <w:t>only</w:t>
      </w:r>
      <w:r>
        <w:rPr>
          <w:i/>
          <w:spacing w:val="-4"/>
        </w:rPr>
        <w:t xml:space="preserve"> </w:t>
      </w:r>
      <w:r>
        <w:rPr>
          <w:i/>
        </w:rPr>
        <w:t>the</w:t>
      </w:r>
      <w:r>
        <w:rPr>
          <w:i/>
          <w:spacing w:val="-1"/>
        </w:rPr>
        <w:t xml:space="preserve"> </w:t>
      </w:r>
      <w:r>
        <w:rPr>
          <w:i/>
        </w:rPr>
        <w:t>information</w:t>
      </w:r>
      <w:r>
        <w:rPr>
          <w:i/>
          <w:spacing w:val="-1"/>
        </w:rPr>
        <w:t xml:space="preserve"> </w:t>
      </w:r>
      <w:r>
        <w:rPr>
          <w:i/>
        </w:rPr>
        <w:t>that</w:t>
      </w:r>
      <w:r>
        <w:rPr>
          <w:i/>
          <w:spacing w:val="-5"/>
        </w:rPr>
        <w:t xml:space="preserve"> </w:t>
      </w:r>
      <w:r>
        <w:rPr>
          <w:i/>
        </w:rPr>
        <w:t>is</w:t>
      </w:r>
      <w:r>
        <w:rPr>
          <w:i/>
          <w:spacing w:val="-4"/>
        </w:rPr>
        <w:t xml:space="preserve"> </w:t>
      </w:r>
      <w:r>
        <w:rPr>
          <w:i/>
        </w:rPr>
        <w:t>pertinent</w:t>
      </w:r>
      <w:r>
        <w:rPr>
          <w:i/>
          <w:spacing w:val="-5"/>
        </w:rPr>
        <w:t xml:space="preserve"> </w:t>
      </w:r>
      <w:r>
        <w:rPr>
          <w:i/>
        </w:rPr>
        <w:t>to</w:t>
      </w:r>
      <w:r>
        <w:rPr>
          <w:i/>
          <w:spacing w:val="-1"/>
        </w:rPr>
        <w:t xml:space="preserve"> </w:t>
      </w:r>
      <w:r>
        <w:rPr>
          <w:i/>
        </w:rPr>
        <w:t>your</w:t>
      </w:r>
      <w:r>
        <w:rPr>
          <w:i/>
          <w:spacing w:val="-2"/>
        </w:rPr>
        <w:t xml:space="preserve"> </w:t>
      </w:r>
      <w:r>
        <w:rPr>
          <w:i/>
        </w:rPr>
        <w:t xml:space="preserve">proposal </w:t>
      </w:r>
      <w:r>
        <w:t>(not the whole thing). Note that there is some information overlap between sections.</w:t>
      </w:r>
    </w:p>
    <w:p w14:paraId="59221DC4" w14:textId="77777777" w:rsidR="00503169" w:rsidRDefault="00503169" w:rsidP="00503169">
      <w:pPr>
        <w:pStyle w:val="ListParagraph"/>
        <w:numPr>
          <w:ilvl w:val="0"/>
          <w:numId w:val="24"/>
        </w:numPr>
        <w:tabs>
          <w:tab w:val="left" w:pos="460"/>
        </w:tabs>
        <w:spacing w:line="230" w:lineRule="auto"/>
        <w:ind w:left="460" w:right="952"/>
      </w:pPr>
      <w:r>
        <w:t>Be</w:t>
      </w:r>
      <w:r>
        <w:rPr>
          <w:spacing w:val="-2"/>
        </w:rPr>
        <w:t xml:space="preserve"> </w:t>
      </w:r>
      <w:r>
        <w:t>sure</w:t>
      </w:r>
      <w:r>
        <w:rPr>
          <w:spacing w:val="-2"/>
        </w:rPr>
        <w:t xml:space="preserve"> </w:t>
      </w:r>
      <w:r>
        <w:t>to</w:t>
      </w:r>
      <w:r>
        <w:rPr>
          <w:spacing w:val="-7"/>
        </w:rPr>
        <w:t xml:space="preserve"> </w:t>
      </w:r>
      <w:r>
        <w:t>add</w:t>
      </w:r>
      <w:r>
        <w:rPr>
          <w:spacing w:val="-2"/>
        </w:rPr>
        <w:t xml:space="preserve"> </w:t>
      </w:r>
      <w:r>
        <w:t>specific</w:t>
      </w:r>
      <w:r>
        <w:rPr>
          <w:spacing w:val="-5"/>
        </w:rPr>
        <w:t xml:space="preserve"> </w:t>
      </w:r>
      <w:r>
        <w:t>department,</w:t>
      </w:r>
      <w:r>
        <w:rPr>
          <w:spacing w:val="-6"/>
        </w:rPr>
        <w:t xml:space="preserve"> </w:t>
      </w:r>
      <w:r>
        <w:t>lab,</w:t>
      </w:r>
      <w:r>
        <w:rPr>
          <w:spacing w:val="-6"/>
        </w:rPr>
        <w:t xml:space="preserve"> </w:t>
      </w:r>
      <w:r>
        <w:t>equipment,</w:t>
      </w:r>
      <w:r>
        <w:rPr>
          <w:spacing w:val="-10"/>
        </w:rPr>
        <w:t xml:space="preserve"> </w:t>
      </w:r>
      <w:r>
        <w:t>and</w:t>
      </w:r>
      <w:r>
        <w:rPr>
          <w:spacing w:val="-2"/>
        </w:rPr>
        <w:t xml:space="preserve"> </w:t>
      </w:r>
      <w:r>
        <w:t>collaboration</w:t>
      </w:r>
      <w:r>
        <w:rPr>
          <w:spacing w:val="-2"/>
        </w:rPr>
        <w:t xml:space="preserve"> </w:t>
      </w:r>
      <w:r>
        <w:t>information</w:t>
      </w:r>
      <w:r>
        <w:rPr>
          <w:spacing w:val="-2"/>
        </w:rPr>
        <w:t xml:space="preserve"> </w:t>
      </w:r>
      <w:r>
        <w:t>as needed for your proposal and edit out what is not relevant to it.</w:t>
      </w:r>
    </w:p>
    <w:p w14:paraId="0CDCD288" w14:textId="77777777" w:rsidR="00503169" w:rsidRDefault="00503169" w:rsidP="00503169">
      <w:pPr>
        <w:pStyle w:val="ListParagraph"/>
        <w:numPr>
          <w:ilvl w:val="0"/>
          <w:numId w:val="24"/>
        </w:numPr>
        <w:tabs>
          <w:tab w:val="left" w:pos="460"/>
        </w:tabs>
        <w:spacing w:line="230" w:lineRule="auto"/>
        <w:ind w:left="460" w:right="518"/>
      </w:pPr>
      <w:r>
        <w:t>Other</w:t>
      </w:r>
      <w:r>
        <w:rPr>
          <w:spacing w:val="-3"/>
        </w:rPr>
        <w:t xml:space="preserve"> </w:t>
      </w:r>
      <w:r>
        <w:t>USC</w:t>
      </w:r>
      <w:r>
        <w:rPr>
          <w:spacing w:val="-4"/>
        </w:rPr>
        <w:t xml:space="preserve"> </w:t>
      </w:r>
      <w:r>
        <w:t>units</w:t>
      </w:r>
      <w:r>
        <w:rPr>
          <w:spacing w:val="-6"/>
        </w:rPr>
        <w:t xml:space="preserve"> </w:t>
      </w:r>
      <w:r>
        <w:t>and</w:t>
      </w:r>
      <w:r>
        <w:rPr>
          <w:spacing w:val="-3"/>
        </w:rPr>
        <w:t xml:space="preserve"> </w:t>
      </w:r>
      <w:r>
        <w:t>external</w:t>
      </w:r>
      <w:r>
        <w:rPr>
          <w:spacing w:val="-5"/>
        </w:rPr>
        <w:t xml:space="preserve"> </w:t>
      </w:r>
      <w:r>
        <w:t>institutions/organizations</w:t>
      </w:r>
      <w:r>
        <w:rPr>
          <w:spacing w:val="-6"/>
        </w:rPr>
        <w:t xml:space="preserve"> </w:t>
      </w:r>
      <w:r>
        <w:t>should</w:t>
      </w:r>
      <w:r>
        <w:rPr>
          <w:spacing w:val="-3"/>
        </w:rPr>
        <w:t xml:space="preserve"> </w:t>
      </w:r>
      <w:r>
        <w:t>be</w:t>
      </w:r>
      <w:r>
        <w:rPr>
          <w:spacing w:val="-8"/>
        </w:rPr>
        <w:t xml:space="preserve"> </w:t>
      </w:r>
      <w:r>
        <w:t>able</w:t>
      </w:r>
      <w:r>
        <w:rPr>
          <w:spacing w:val="-3"/>
        </w:rPr>
        <w:t xml:space="preserve"> </w:t>
      </w:r>
      <w:r>
        <w:t>to</w:t>
      </w:r>
      <w:r>
        <w:rPr>
          <w:spacing w:val="-3"/>
        </w:rPr>
        <w:t xml:space="preserve"> </w:t>
      </w:r>
      <w:r>
        <w:t>supply</w:t>
      </w:r>
      <w:r>
        <w:rPr>
          <w:spacing w:val="-6"/>
        </w:rPr>
        <w:t xml:space="preserve"> </w:t>
      </w:r>
      <w:r>
        <w:t>you</w:t>
      </w:r>
      <w:r>
        <w:rPr>
          <w:spacing w:val="-3"/>
        </w:rPr>
        <w:t xml:space="preserve"> </w:t>
      </w:r>
      <w:r>
        <w:t>with their R&amp;E information upon request.</w:t>
      </w:r>
    </w:p>
    <w:p w14:paraId="0E8560AF" w14:textId="77777777" w:rsidR="00503169" w:rsidRDefault="00503169" w:rsidP="00503169">
      <w:pPr>
        <w:pStyle w:val="ListParagraph"/>
        <w:numPr>
          <w:ilvl w:val="0"/>
          <w:numId w:val="24"/>
        </w:numPr>
        <w:tabs>
          <w:tab w:val="left" w:pos="460"/>
        </w:tabs>
        <w:spacing w:before="13" w:line="230" w:lineRule="auto"/>
        <w:ind w:left="460" w:right="474"/>
      </w:pPr>
      <w:r>
        <w:t xml:space="preserve">Overview and contact information about additional ASPH centers and programs is at: </w:t>
      </w:r>
      <w:hyperlink r:id="rId10">
        <w:r>
          <w:rPr>
            <w:color w:val="0000FF"/>
            <w:spacing w:val="-2"/>
            <w:u w:val="single" w:color="0000FF"/>
          </w:rPr>
          <w:t>https://sc.edu/study/colleges_schools/public_health/research/research_centers/index.php</w:t>
        </w:r>
      </w:hyperlink>
    </w:p>
    <w:p w14:paraId="2DDAD2AC" w14:textId="76E04380" w:rsidR="00503169" w:rsidRPr="00503169" w:rsidRDefault="00503169" w:rsidP="00503169">
      <w:pPr>
        <w:spacing w:before="240"/>
        <w:ind w:left="100"/>
        <w:rPr>
          <w:rFonts w:ascii="Arial" w:hAnsi="Arial" w:cs="Arial"/>
          <w:i/>
        </w:rPr>
      </w:pPr>
      <w:r w:rsidRPr="00503169">
        <w:rPr>
          <w:rFonts w:ascii="Arial" w:hAnsi="Arial" w:cs="Arial"/>
          <w:i/>
          <w:sz w:val="22"/>
        </w:rPr>
        <w:t>Updated</w:t>
      </w:r>
      <w:r w:rsidRPr="00503169">
        <w:rPr>
          <w:rFonts w:ascii="Arial" w:hAnsi="Arial" w:cs="Arial"/>
          <w:i/>
          <w:spacing w:val="-5"/>
          <w:sz w:val="22"/>
        </w:rPr>
        <w:t xml:space="preserve"> </w:t>
      </w:r>
      <w:r w:rsidRPr="00503169">
        <w:rPr>
          <w:rFonts w:ascii="Arial" w:hAnsi="Arial" w:cs="Arial"/>
          <w:i/>
          <w:sz w:val="22"/>
        </w:rPr>
        <w:t>Summer 2024 (Arial</w:t>
      </w:r>
      <w:r w:rsidRPr="00503169">
        <w:rPr>
          <w:rFonts w:ascii="Arial" w:hAnsi="Arial" w:cs="Arial"/>
          <w:i/>
          <w:spacing w:val="-12"/>
          <w:sz w:val="22"/>
        </w:rPr>
        <w:t xml:space="preserve"> </w:t>
      </w:r>
      <w:r w:rsidRPr="00503169">
        <w:rPr>
          <w:rFonts w:ascii="Arial" w:hAnsi="Arial" w:cs="Arial"/>
          <w:i/>
          <w:sz w:val="22"/>
        </w:rPr>
        <w:t>11</w:t>
      </w:r>
      <w:r w:rsidRPr="00503169">
        <w:rPr>
          <w:rFonts w:ascii="Arial" w:hAnsi="Arial" w:cs="Arial"/>
          <w:i/>
          <w:spacing w:val="-6"/>
          <w:sz w:val="22"/>
        </w:rPr>
        <w:t xml:space="preserve"> </w:t>
      </w:r>
      <w:r w:rsidRPr="00503169">
        <w:rPr>
          <w:rFonts w:ascii="Arial" w:hAnsi="Arial" w:cs="Arial"/>
          <w:i/>
          <w:spacing w:val="-4"/>
          <w:sz w:val="22"/>
        </w:rPr>
        <w:t>pt.)</w:t>
      </w:r>
    </w:p>
    <w:p w14:paraId="3ED0D3B2" w14:textId="77777777" w:rsidR="00503169" w:rsidRPr="00503169" w:rsidRDefault="00503169" w:rsidP="008A5E92">
      <w:pPr>
        <w:pStyle w:val="Heading1"/>
        <w:spacing w:before="237"/>
        <w:jc w:val="both"/>
        <w:rPr>
          <w:rFonts w:ascii="Arial" w:hAnsi="Arial" w:cs="Arial"/>
          <w:b/>
          <w:bCs/>
          <w:color w:val="auto"/>
          <w:sz w:val="26"/>
          <w:szCs w:val="26"/>
        </w:rPr>
      </w:pPr>
      <w:r w:rsidRPr="00503169">
        <w:rPr>
          <w:rFonts w:ascii="Arial" w:hAnsi="Arial" w:cs="Arial"/>
          <w:b/>
          <w:bCs/>
          <w:color w:val="auto"/>
          <w:sz w:val="26"/>
          <w:szCs w:val="26"/>
        </w:rPr>
        <w:t>The</w:t>
      </w:r>
      <w:r w:rsidRPr="00503169">
        <w:rPr>
          <w:rFonts w:ascii="Arial" w:hAnsi="Arial" w:cs="Arial"/>
          <w:b/>
          <w:bCs/>
          <w:color w:val="auto"/>
          <w:spacing w:val="1"/>
          <w:sz w:val="26"/>
          <w:szCs w:val="26"/>
        </w:rPr>
        <w:t xml:space="preserve"> </w:t>
      </w:r>
      <w:r w:rsidRPr="00503169">
        <w:rPr>
          <w:rFonts w:ascii="Arial" w:hAnsi="Arial" w:cs="Arial"/>
          <w:b/>
          <w:bCs/>
          <w:color w:val="auto"/>
          <w:spacing w:val="-2"/>
          <w:sz w:val="26"/>
          <w:szCs w:val="26"/>
        </w:rPr>
        <w:t>University of South Carolina (USC)</w:t>
      </w:r>
    </w:p>
    <w:p w14:paraId="27ED1DF5" w14:textId="77777777" w:rsidR="00503169" w:rsidRPr="00503169" w:rsidRDefault="00503169" w:rsidP="008A5E92">
      <w:pPr>
        <w:widowControl w:val="0"/>
        <w:autoSpaceDE w:val="0"/>
        <w:autoSpaceDN w:val="0"/>
        <w:spacing w:before="248" w:line="232" w:lineRule="auto"/>
        <w:ind w:left="100" w:right="196"/>
        <w:jc w:val="both"/>
        <w:rPr>
          <w:rFonts w:ascii="Arial" w:eastAsia="Arial" w:hAnsi="Arial" w:cs="Arial"/>
          <w:color w:val="auto"/>
          <w:sz w:val="22"/>
          <w:szCs w:val="22"/>
        </w:rPr>
      </w:pPr>
      <w:r w:rsidRPr="00503169">
        <w:rPr>
          <w:rFonts w:ascii="Arial" w:eastAsia="Arial" w:hAnsi="Arial" w:cs="Arial"/>
          <w:b/>
          <w:bCs/>
          <w:color w:val="auto"/>
          <w:sz w:val="22"/>
          <w:szCs w:val="22"/>
          <w:u w:val="single"/>
        </w:rPr>
        <w:t>The University of South Carolina (USC)</w:t>
      </w:r>
      <w:r w:rsidRPr="00503169">
        <w:rPr>
          <w:rFonts w:ascii="Arial" w:eastAsia="Arial" w:hAnsi="Arial" w:cs="Arial"/>
          <w:color w:val="auto"/>
          <w:sz w:val="22"/>
          <w:szCs w:val="22"/>
        </w:rPr>
        <w:t xml:space="preserve"> was established in 1801 and is a full-service, state- assisted research university that includes the 358-acre Columbia campus and seven regional campuses, with a total full-time student body population of more than 35,000 in Columbia and 50,000 overall. Located in the capital city of Columbia in the geographic center of the state, USC's main campus is part of a thriving metropolitan area of more than 800,000 inhabitants. USC offers a broad spectrum of educational opportunities with 14 colleges and schools that encompass 324 undergraduate and graduate degree-granting programs. USC confers 25% of all</w:t>
      </w:r>
      <w:r w:rsidRPr="00503169">
        <w:rPr>
          <w:rFonts w:ascii="Arial" w:eastAsia="Arial" w:hAnsi="Arial" w:cs="Arial"/>
          <w:color w:val="auto"/>
          <w:spacing w:val="-3"/>
          <w:sz w:val="22"/>
          <w:szCs w:val="22"/>
        </w:rPr>
        <w:t xml:space="preserve"> </w:t>
      </w:r>
      <w:r w:rsidRPr="00503169">
        <w:rPr>
          <w:rFonts w:ascii="Arial" w:eastAsia="Arial" w:hAnsi="Arial" w:cs="Arial"/>
          <w:color w:val="auto"/>
          <w:sz w:val="22"/>
          <w:szCs w:val="22"/>
        </w:rPr>
        <w:t>bachelors,</w:t>
      </w:r>
      <w:r w:rsidRPr="00503169">
        <w:rPr>
          <w:rFonts w:ascii="Arial" w:eastAsia="Arial" w:hAnsi="Arial" w:cs="Arial"/>
          <w:color w:val="auto"/>
          <w:spacing w:val="-2"/>
          <w:sz w:val="22"/>
          <w:szCs w:val="22"/>
        </w:rPr>
        <w:t xml:space="preserve"> </w:t>
      </w:r>
      <w:r w:rsidRPr="00503169">
        <w:rPr>
          <w:rFonts w:ascii="Arial" w:eastAsia="Arial" w:hAnsi="Arial" w:cs="Arial"/>
          <w:color w:val="auto"/>
          <w:sz w:val="22"/>
          <w:szCs w:val="22"/>
        </w:rPr>
        <w:t>graduate,</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and</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professional</w:t>
      </w:r>
      <w:r w:rsidRPr="00503169">
        <w:rPr>
          <w:rFonts w:ascii="Arial" w:eastAsia="Arial" w:hAnsi="Arial" w:cs="Arial"/>
          <w:color w:val="auto"/>
          <w:spacing w:val="-8"/>
          <w:sz w:val="22"/>
          <w:szCs w:val="22"/>
        </w:rPr>
        <w:t xml:space="preserve"> </w:t>
      </w:r>
      <w:r w:rsidRPr="00503169">
        <w:rPr>
          <w:rFonts w:ascii="Arial" w:eastAsia="Arial" w:hAnsi="Arial" w:cs="Arial"/>
          <w:color w:val="auto"/>
          <w:sz w:val="22"/>
          <w:szCs w:val="22"/>
        </w:rPr>
        <w:t>degrees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awarded at</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institutions</w:t>
      </w:r>
      <w:r w:rsidRPr="00503169">
        <w:rPr>
          <w:rFonts w:ascii="Arial" w:eastAsia="Arial" w:hAnsi="Arial" w:cs="Arial"/>
          <w:color w:val="auto"/>
          <w:spacing w:val="-3"/>
          <w:sz w:val="22"/>
          <w:szCs w:val="22"/>
        </w:rPr>
        <w:t xml:space="preserve"> </w:t>
      </w:r>
      <w:r w:rsidRPr="00503169">
        <w:rPr>
          <w:rFonts w:ascii="Arial" w:eastAsia="Arial" w:hAnsi="Arial" w:cs="Arial"/>
          <w:color w:val="auto"/>
          <w:sz w:val="22"/>
          <w:szCs w:val="22"/>
        </w:rPr>
        <w:t>of</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higher</w:t>
      </w:r>
      <w:r w:rsidRPr="00503169">
        <w:rPr>
          <w:rFonts w:ascii="Arial" w:eastAsia="Arial" w:hAnsi="Arial" w:cs="Arial"/>
          <w:color w:val="auto"/>
          <w:spacing w:val="-7"/>
          <w:sz w:val="22"/>
          <w:szCs w:val="22"/>
        </w:rPr>
        <w:t xml:space="preserve"> </w:t>
      </w:r>
      <w:r w:rsidRPr="00503169">
        <w:rPr>
          <w:rFonts w:ascii="Arial" w:eastAsia="Arial" w:hAnsi="Arial" w:cs="Arial"/>
          <w:color w:val="auto"/>
          <w:sz w:val="22"/>
          <w:szCs w:val="22"/>
        </w:rPr>
        <w:t>education in South Carolina.</w:t>
      </w:r>
    </w:p>
    <w:p w14:paraId="4EA2F803" w14:textId="77777777" w:rsidR="00503169" w:rsidRPr="00503169" w:rsidRDefault="00503169" w:rsidP="008A5E92">
      <w:pPr>
        <w:widowControl w:val="0"/>
        <w:autoSpaceDE w:val="0"/>
        <w:autoSpaceDN w:val="0"/>
        <w:spacing w:before="248" w:line="232" w:lineRule="auto"/>
        <w:ind w:left="100"/>
        <w:jc w:val="both"/>
        <w:rPr>
          <w:rFonts w:ascii="Arial" w:eastAsia="Arial" w:hAnsi="Arial" w:cs="Arial"/>
          <w:color w:val="auto"/>
          <w:sz w:val="22"/>
          <w:szCs w:val="22"/>
        </w:rPr>
      </w:pPr>
      <w:r w:rsidRPr="00503169">
        <w:rPr>
          <w:rFonts w:ascii="Arial" w:eastAsia="Arial" w:hAnsi="Arial" w:cs="Arial"/>
          <w:b/>
          <w:bCs/>
          <w:color w:val="auto"/>
          <w:sz w:val="22"/>
          <w:szCs w:val="22"/>
          <w:u w:val="single"/>
        </w:rPr>
        <w:t>USC Research Capacity</w:t>
      </w:r>
      <w:r w:rsidRPr="00503169">
        <w:rPr>
          <w:rFonts w:ascii="Arial" w:eastAsia="Arial" w:hAnsi="Arial" w:cs="Arial"/>
          <w:b/>
          <w:bCs/>
          <w:color w:val="auto"/>
          <w:sz w:val="22"/>
          <w:szCs w:val="22"/>
        </w:rPr>
        <w:t>.</w:t>
      </w:r>
      <w:r w:rsidRPr="00503169">
        <w:rPr>
          <w:rFonts w:ascii="Arial" w:eastAsia="Arial" w:hAnsi="Arial" w:cs="Arial"/>
          <w:color w:val="auto"/>
          <w:sz w:val="22"/>
          <w:szCs w:val="22"/>
        </w:rPr>
        <w:t xml:space="preserve"> In fiscal year 2023, USC was awarded $244 million in extramural sponsored</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award</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funding, 71%</w:t>
      </w:r>
      <w:r w:rsidRPr="00503169">
        <w:rPr>
          <w:rFonts w:ascii="Arial" w:eastAsia="Arial" w:hAnsi="Arial" w:cs="Arial"/>
          <w:color w:val="auto"/>
          <w:spacing w:val="-8"/>
          <w:sz w:val="22"/>
          <w:szCs w:val="22"/>
        </w:rPr>
        <w:t xml:space="preserve"> </w:t>
      </w:r>
      <w:r w:rsidRPr="00503169">
        <w:rPr>
          <w:rFonts w:ascii="Arial" w:eastAsia="Arial" w:hAnsi="Arial" w:cs="Arial"/>
          <w:color w:val="auto"/>
          <w:sz w:val="22"/>
          <w:szCs w:val="22"/>
        </w:rPr>
        <w:t>percent</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of</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which</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was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for</w:t>
      </w:r>
      <w:r w:rsidRPr="00503169">
        <w:rPr>
          <w:rFonts w:ascii="Arial" w:eastAsia="Arial" w:hAnsi="Arial" w:cs="Arial"/>
          <w:color w:val="auto"/>
          <w:spacing w:val="-2"/>
          <w:sz w:val="22"/>
          <w:szCs w:val="22"/>
        </w:rPr>
        <w:t xml:space="preserve"> </w:t>
      </w:r>
      <w:r w:rsidRPr="00503169">
        <w:rPr>
          <w:rFonts w:ascii="Arial" w:eastAsia="Arial" w:hAnsi="Arial" w:cs="Arial"/>
          <w:color w:val="auto"/>
          <w:sz w:val="22"/>
          <w:szCs w:val="22"/>
        </w:rPr>
        <w:t>research.</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USC</w:t>
      </w:r>
      <w:r w:rsidRPr="00503169">
        <w:rPr>
          <w:rFonts w:ascii="Arial" w:eastAsia="Arial" w:hAnsi="Arial" w:cs="Arial"/>
          <w:color w:val="auto"/>
          <w:spacing w:val="-2"/>
          <w:sz w:val="22"/>
          <w:szCs w:val="22"/>
        </w:rPr>
        <w:t xml:space="preserve"> </w:t>
      </w:r>
      <w:r w:rsidRPr="00503169">
        <w:rPr>
          <w:rFonts w:ascii="Arial" w:eastAsia="Arial" w:hAnsi="Arial" w:cs="Arial"/>
          <w:color w:val="auto"/>
          <w:sz w:val="22"/>
          <w:szCs w:val="22"/>
        </w:rPr>
        <w:t>is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listed in</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the</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Carnegie Classification of Institutions of Higher Education as a Very High Research Activity University.</w:t>
      </w:r>
    </w:p>
    <w:p w14:paraId="5D116F88" w14:textId="77777777" w:rsidR="00503169" w:rsidRPr="00503169" w:rsidRDefault="00503169" w:rsidP="008A5E92">
      <w:pPr>
        <w:widowControl w:val="0"/>
        <w:autoSpaceDE w:val="0"/>
        <w:autoSpaceDN w:val="0"/>
        <w:spacing w:before="1" w:line="232" w:lineRule="auto"/>
        <w:ind w:left="100" w:right="125"/>
        <w:jc w:val="both"/>
        <w:rPr>
          <w:rFonts w:ascii="Arial" w:eastAsia="Arial" w:hAnsi="Arial" w:cs="Arial"/>
          <w:color w:val="auto"/>
          <w:sz w:val="22"/>
          <w:szCs w:val="22"/>
        </w:rPr>
      </w:pPr>
      <w:r w:rsidRPr="00503169">
        <w:rPr>
          <w:rFonts w:ascii="Arial" w:eastAsia="Arial" w:hAnsi="Arial" w:cs="Arial"/>
          <w:color w:val="auto"/>
          <w:sz w:val="22"/>
          <w:szCs w:val="22"/>
        </w:rPr>
        <w:t>The University provides researchers with a full range of grant and contract-related services through</w:t>
      </w:r>
      <w:r w:rsidRPr="00503169">
        <w:rPr>
          <w:rFonts w:ascii="Arial" w:eastAsia="Arial" w:hAnsi="Arial" w:cs="Arial"/>
          <w:color w:val="auto"/>
          <w:spacing w:val="-2"/>
          <w:sz w:val="22"/>
          <w:szCs w:val="22"/>
        </w:rPr>
        <w:t xml:space="preserve"> </w:t>
      </w:r>
      <w:r w:rsidRPr="00503169">
        <w:rPr>
          <w:rFonts w:ascii="Arial" w:eastAsia="Arial" w:hAnsi="Arial" w:cs="Arial"/>
          <w:color w:val="auto"/>
          <w:sz w:val="22"/>
          <w:szCs w:val="22"/>
        </w:rPr>
        <w:t>its</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Sponsored</w:t>
      </w:r>
      <w:r w:rsidRPr="00503169">
        <w:rPr>
          <w:rFonts w:ascii="Arial" w:eastAsia="Arial" w:hAnsi="Arial" w:cs="Arial"/>
          <w:color w:val="auto"/>
          <w:spacing w:val="-2"/>
          <w:sz w:val="22"/>
          <w:szCs w:val="22"/>
        </w:rPr>
        <w:t xml:space="preserve"> </w:t>
      </w:r>
      <w:r w:rsidRPr="00503169">
        <w:rPr>
          <w:rFonts w:ascii="Arial" w:eastAsia="Arial" w:hAnsi="Arial" w:cs="Arial"/>
          <w:color w:val="auto"/>
          <w:sz w:val="22"/>
          <w:szCs w:val="22"/>
        </w:rPr>
        <w:t>Awards</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Management</w:t>
      </w:r>
      <w:r w:rsidRPr="00503169">
        <w:rPr>
          <w:rFonts w:ascii="Arial" w:eastAsia="Arial" w:hAnsi="Arial" w:cs="Arial"/>
          <w:color w:val="auto"/>
          <w:spacing w:val="-6"/>
          <w:sz w:val="22"/>
          <w:szCs w:val="22"/>
        </w:rPr>
        <w:t xml:space="preserve"> </w:t>
      </w:r>
      <w:r w:rsidRPr="00503169">
        <w:rPr>
          <w:rFonts w:ascii="Arial" w:eastAsia="Arial" w:hAnsi="Arial" w:cs="Arial"/>
          <w:color w:val="auto"/>
          <w:sz w:val="22"/>
          <w:szCs w:val="22"/>
        </w:rPr>
        <w:t>and Grants</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and</w:t>
      </w:r>
      <w:r w:rsidRPr="00503169">
        <w:rPr>
          <w:rFonts w:ascii="Arial" w:eastAsia="Arial" w:hAnsi="Arial" w:cs="Arial"/>
          <w:color w:val="auto"/>
          <w:spacing w:val="-2"/>
          <w:sz w:val="22"/>
          <w:szCs w:val="22"/>
        </w:rPr>
        <w:t xml:space="preserve"> </w:t>
      </w:r>
      <w:r w:rsidRPr="00503169">
        <w:rPr>
          <w:rFonts w:ascii="Arial" w:eastAsia="Arial" w:hAnsi="Arial" w:cs="Arial"/>
          <w:color w:val="auto"/>
          <w:sz w:val="22"/>
          <w:szCs w:val="22"/>
        </w:rPr>
        <w:t>Funds</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Management</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offices.</w:t>
      </w:r>
      <w:r w:rsidRPr="00503169">
        <w:rPr>
          <w:rFonts w:ascii="Arial" w:eastAsia="Arial" w:hAnsi="Arial" w:cs="Arial"/>
          <w:color w:val="auto"/>
          <w:spacing w:val="-6"/>
          <w:sz w:val="22"/>
          <w:szCs w:val="22"/>
        </w:rPr>
        <w:t xml:space="preserve"> </w:t>
      </w:r>
      <w:r w:rsidRPr="00503169">
        <w:rPr>
          <w:rFonts w:ascii="Arial" w:eastAsia="Arial" w:hAnsi="Arial" w:cs="Arial"/>
          <w:color w:val="auto"/>
          <w:sz w:val="22"/>
          <w:szCs w:val="22"/>
        </w:rPr>
        <w:t>USC’s Office of Research Compliance oversees the institutional review processes for human and animal subjects as well as disclosure and management of financial conflicts of interest and assists with scientific misconduct regulation and export controls.</w:t>
      </w:r>
    </w:p>
    <w:p w14:paraId="00F08DE0" w14:textId="77777777" w:rsidR="00503169" w:rsidRPr="00503169" w:rsidRDefault="00503169" w:rsidP="008A5E92">
      <w:pPr>
        <w:widowControl w:val="0"/>
        <w:autoSpaceDE w:val="0"/>
        <w:autoSpaceDN w:val="0"/>
        <w:spacing w:before="251" w:line="232" w:lineRule="auto"/>
        <w:ind w:left="100" w:right="198"/>
        <w:jc w:val="both"/>
        <w:rPr>
          <w:rFonts w:ascii="Arial" w:eastAsia="Arial" w:hAnsi="Arial" w:cs="Arial"/>
          <w:color w:val="auto"/>
          <w:sz w:val="22"/>
          <w:szCs w:val="22"/>
        </w:rPr>
      </w:pPr>
      <w:r w:rsidRPr="00503169">
        <w:rPr>
          <w:rFonts w:ascii="Arial" w:eastAsia="Arial" w:hAnsi="Arial" w:cs="Arial"/>
          <w:b/>
          <w:bCs/>
          <w:color w:val="auto"/>
          <w:sz w:val="22"/>
          <w:szCs w:val="22"/>
          <w:u w:val="single"/>
        </w:rPr>
        <w:t xml:space="preserve">The SC </w:t>
      </w:r>
      <w:proofErr w:type="spellStart"/>
      <w:r w:rsidRPr="00503169">
        <w:rPr>
          <w:rFonts w:ascii="Arial" w:eastAsia="Arial" w:hAnsi="Arial" w:cs="Arial"/>
          <w:b/>
          <w:bCs/>
          <w:color w:val="auto"/>
          <w:sz w:val="22"/>
          <w:szCs w:val="22"/>
          <w:u w:val="single"/>
        </w:rPr>
        <w:t>SmartState</w:t>
      </w:r>
      <w:proofErr w:type="spellEnd"/>
      <w:r w:rsidRPr="00503169">
        <w:rPr>
          <w:rFonts w:ascii="Arial" w:eastAsia="Arial" w:hAnsi="Arial" w:cs="Arial"/>
          <w:b/>
          <w:bCs/>
          <w:color w:val="auto"/>
          <w:sz w:val="22"/>
          <w:szCs w:val="22"/>
          <w:u w:val="single"/>
        </w:rPr>
        <w:t xml:space="preserve"> Centers of Economic Excellence</w:t>
      </w:r>
      <w:r w:rsidRPr="00503169">
        <w:rPr>
          <w:rFonts w:ascii="Arial" w:eastAsia="Arial" w:hAnsi="Arial" w:cs="Arial"/>
          <w:color w:val="auto"/>
          <w:sz w:val="22"/>
          <w:szCs w:val="22"/>
          <w:u w:val="single"/>
        </w:rPr>
        <w:t xml:space="preserve"> </w:t>
      </w:r>
      <w:r w:rsidRPr="00503169">
        <w:rPr>
          <w:rFonts w:ascii="Arial" w:eastAsia="Arial" w:hAnsi="Arial" w:cs="Arial"/>
          <w:b/>
          <w:bCs/>
          <w:color w:val="auto"/>
          <w:sz w:val="22"/>
          <w:szCs w:val="22"/>
          <w:u w:val="single"/>
        </w:rPr>
        <w:t>program</w:t>
      </w:r>
      <w:r w:rsidRPr="00503169">
        <w:rPr>
          <w:rFonts w:ascii="Arial" w:eastAsia="Arial" w:hAnsi="Arial" w:cs="Arial"/>
          <w:b/>
          <w:bCs/>
          <w:color w:val="auto"/>
          <w:sz w:val="22"/>
          <w:szCs w:val="22"/>
        </w:rPr>
        <w:t xml:space="preserve"> </w:t>
      </w:r>
      <w:r w:rsidRPr="00503169">
        <w:rPr>
          <w:rFonts w:ascii="Arial" w:eastAsia="Arial" w:hAnsi="Arial" w:cs="Arial"/>
          <w:color w:val="auto"/>
          <w:sz w:val="22"/>
          <w:szCs w:val="22"/>
        </w:rPr>
        <w:t>was established by the state's General</w:t>
      </w:r>
      <w:r w:rsidRPr="00503169">
        <w:rPr>
          <w:rFonts w:ascii="Arial" w:eastAsia="Arial" w:hAnsi="Arial" w:cs="Arial"/>
          <w:color w:val="auto"/>
          <w:spacing w:val="-3"/>
          <w:sz w:val="22"/>
          <w:szCs w:val="22"/>
        </w:rPr>
        <w:t xml:space="preserve"> </w:t>
      </w:r>
      <w:r w:rsidRPr="00503169">
        <w:rPr>
          <w:rFonts w:ascii="Arial" w:eastAsia="Arial" w:hAnsi="Arial" w:cs="Arial"/>
          <w:color w:val="auto"/>
          <w:sz w:val="22"/>
          <w:szCs w:val="22"/>
        </w:rPr>
        <w:t>Assembly</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in</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2002</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with</w:t>
      </w:r>
      <w:r w:rsidRPr="00503169">
        <w:rPr>
          <w:rFonts w:ascii="Arial" w:eastAsia="Arial" w:hAnsi="Arial" w:cs="Arial"/>
          <w:color w:val="auto"/>
          <w:spacing w:val="-6"/>
          <w:sz w:val="22"/>
          <w:szCs w:val="22"/>
        </w:rPr>
        <w:t xml:space="preserve"> </w:t>
      </w:r>
      <w:r w:rsidRPr="00503169">
        <w:rPr>
          <w:rFonts w:ascii="Arial" w:eastAsia="Arial" w:hAnsi="Arial" w:cs="Arial"/>
          <w:color w:val="auto"/>
          <w:sz w:val="22"/>
          <w:szCs w:val="22"/>
        </w:rPr>
        <w:t>$180</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million</w:t>
      </w:r>
      <w:r w:rsidRPr="00503169">
        <w:rPr>
          <w:rFonts w:ascii="Arial" w:eastAsia="Arial" w:hAnsi="Arial" w:cs="Arial"/>
          <w:color w:val="auto"/>
          <w:spacing w:val="-6"/>
          <w:sz w:val="22"/>
          <w:szCs w:val="22"/>
        </w:rPr>
        <w:t xml:space="preserve"> </w:t>
      </w:r>
      <w:r w:rsidRPr="00503169">
        <w:rPr>
          <w:rFonts w:ascii="Arial" w:eastAsia="Arial" w:hAnsi="Arial" w:cs="Arial"/>
          <w:color w:val="auto"/>
          <w:sz w:val="22"/>
          <w:szCs w:val="22"/>
        </w:rPr>
        <w:t>of</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non-tax</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revenue funds</w:t>
      </w:r>
      <w:r w:rsidRPr="00503169">
        <w:rPr>
          <w:rFonts w:ascii="Arial" w:eastAsia="Arial" w:hAnsi="Arial" w:cs="Arial"/>
          <w:color w:val="auto"/>
          <w:spacing w:val="-2"/>
          <w:sz w:val="22"/>
          <w:szCs w:val="22"/>
        </w:rPr>
        <w:t xml:space="preserve"> </w:t>
      </w:r>
      <w:r w:rsidRPr="00503169">
        <w:rPr>
          <w:rFonts w:ascii="Arial" w:eastAsia="Arial" w:hAnsi="Arial" w:cs="Arial"/>
          <w:color w:val="auto"/>
          <w:sz w:val="22"/>
          <w:szCs w:val="22"/>
        </w:rPr>
        <w:t>generated</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from</w:t>
      </w:r>
      <w:r w:rsidRPr="00503169">
        <w:rPr>
          <w:rFonts w:ascii="Arial" w:eastAsia="Arial" w:hAnsi="Arial" w:cs="Arial"/>
          <w:color w:val="auto"/>
          <w:spacing w:val="-2"/>
          <w:sz w:val="22"/>
          <w:szCs w:val="22"/>
        </w:rPr>
        <w:t xml:space="preserve"> </w:t>
      </w:r>
      <w:r w:rsidRPr="00503169">
        <w:rPr>
          <w:rFonts w:ascii="Arial" w:eastAsia="Arial" w:hAnsi="Arial" w:cs="Arial"/>
          <w:color w:val="auto"/>
          <w:sz w:val="22"/>
          <w:szCs w:val="22"/>
        </w:rPr>
        <w:t>the</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 xml:space="preserve">South Carolina Education Lottery. These funds, along with legislatively mandated dollar-for-dollar matching non-state funds, provide support for hiring world-class researchers who serve as the endowed chairs of the </w:t>
      </w:r>
      <w:proofErr w:type="spellStart"/>
      <w:r w:rsidRPr="00503169">
        <w:rPr>
          <w:rFonts w:ascii="Arial" w:eastAsia="Arial" w:hAnsi="Arial" w:cs="Arial"/>
          <w:color w:val="auto"/>
          <w:sz w:val="22"/>
          <w:szCs w:val="22"/>
        </w:rPr>
        <w:t>SmartState</w:t>
      </w:r>
      <w:proofErr w:type="spellEnd"/>
      <w:r w:rsidRPr="00503169">
        <w:rPr>
          <w:rFonts w:ascii="Arial" w:eastAsia="Arial" w:hAnsi="Arial" w:cs="Arial"/>
          <w:color w:val="auto"/>
          <w:sz w:val="22"/>
          <w:szCs w:val="22"/>
        </w:rPr>
        <w:t xml:space="preserve"> Centers. The 51 Centers are grouped into six industry- focused Smart Clusters to facilitate engagement with business, students, potential faculty, and the public. Each Center includes one or more endowed chair, research infrastructure, technical staff, and sustainable funding sources. USC is </w:t>
      </w:r>
      <w:r w:rsidRPr="00503169">
        <w:rPr>
          <w:rFonts w:ascii="Arial" w:eastAsia="Arial" w:hAnsi="Arial" w:cs="Arial"/>
          <w:color w:val="1F2023"/>
          <w:sz w:val="22"/>
          <w:szCs w:val="22"/>
        </w:rPr>
        <w:t xml:space="preserve">home to 27 </w:t>
      </w:r>
      <w:proofErr w:type="spellStart"/>
      <w:r w:rsidRPr="00503169">
        <w:rPr>
          <w:rFonts w:ascii="Arial" w:eastAsia="Arial" w:hAnsi="Arial" w:cs="Arial"/>
          <w:color w:val="1F2023"/>
          <w:sz w:val="22"/>
          <w:szCs w:val="22"/>
        </w:rPr>
        <w:t>SmartState</w:t>
      </w:r>
      <w:proofErr w:type="spellEnd"/>
      <w:r w:rsidRPr="00503169">
        <w:rPr>
          <w:rFonts w:ascii="Arial" w:eastAsia="Arial" w:hAnsi="Arial" w:cs="Arial"/>
          <w:color w:val="1F2023"/>
          <w:sz w:val="22"/>
          <w:szCs w:val="22"/>
        </w:rPr>
        <w:t xml:space="preserve"> Centers, including 18 that are headquartered at USC's Columbia campus and eight within which USC actively collaborates working with other SC research institutions</w:t>
      </w:r>
      <w:r w:rsidRPr="00503169">
        <w:rPr>
          <w:rFonts w:ascii="Arial" w:eastAsia="Arial" w:hAnsi="Arial" w:cs="Arial"/>
          <w:color w:val="auto"/>
          <w:sz w:val="22"/>
          <w:szCs w:val="22"/>
        </w:rPr>
        <w:t>.</w:t>
      </w:r>
    </w:p>
    <w:p w14:paraId="277F7935" w14:textId="77777777" w:rsidR="00503169" w:rsidRPr="00503169" w:rsidRDefault="00503169" w:rsidP="008A5E92">
      <w:pPr>
        <w:widowControl w:val="0"/>
        <w:autoSpaceDE w:val="0"/>
        <w:autoSpaceDN w:val="0"/>
        <w:spacing w:before="245" w:line="235" w:lineRule="auto"/>
        <w:ind w:left="100" w:right="125"/>
        <w:jc w:val="both"/>
        <w:rPr>
          <w:rFonts w:ascii="Arial" w:eastAsia="Arial" w:hAnsi="Arial" w:cs="Arial"/>
          <w:color w:val="auto"/>
          <w:sz w:val="22"/>
          <w:szCs w:val="22"/>
        </w:rPr>
      </w:pPr>
      <w:r w:rsidRPr="00503169">
        <w:rPr>
          <w:rFonts w:ascii="Arial" w:eastAsia="Arial" w:hAnsi="Arial" w:cs="Arial"/>
          <w:b/>
          <w:bCs/>
          <w:color w:val="auto"/>
          <w:sz w:val="22"/>
          <w:szCs w:val="22"/>
          <w:u w:val="single"/>
        </w:rPr>
        <w:t>USC Libraries</w:t>
      </w:r>
      <w:r w:rsidRPr="00503169">
        <w:rPr>
          <w:rFonts w:ascii="Arial" w:eastAsia="Arial" w:hAnsi="Arial" w:cs="Arial"/>
          <w:b/>
          <w:bCs/>
          <w:color w:val="auto"/>
          <w:sz w:val="22"/>
          <w:szCs w:val="22"/>
        </w:rPr>
        <w:t>.</w:t>
      </w:r>
      <w:r w:rsidRPr="00503169">
        <w:rPr>
          <w:rFonts w:ascii="Arial" w:eastAsia="Arial" w:hAnsi="Arial" w:cs="Arial"/>
          <w:color w:val="auto"/>
          <w:sz w:val="22"/>
          <w:szCs w:val="22"/>
        </w:rPr>
        <w:t xml:space="preserve"> Thomas Cooper, the University’s main library, is centrally located on the Columbia</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campus,</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and</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the</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School</w:t>
      </w:r>
      <w:r w:rsidRPr="00503169">
        <w:rPr>
          <w:rFonts w:ascii="Arial" w:eastAsia="Arial" w:hAnsi="Arial" w:cs="Arial"/>
          <w:color w:val="auto"/>
          <w:spacing w:val="-3"/>
          <w:sz w:val="22"/>
          <w:szCs w:val="22"/>
        </w:rPr>
        <w:t xml:space="preserve"> </w:t>
      </w:r>
      <w:r w:rsidRPr="00503169">
        <w:rPr>
          <w:rFonts w:ascii="Arial" w:eastAsia="Arial" w:hAnsi="Arial" w:cs="Arial"/>
          <w:color w:val="auto"/>
          <w:sz w:val="22"/>
          <w:szCs w:val="22"/>
        </w:rPr>
        <w:t>of</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Medicine</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library</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is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a</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15-minute</w:t>
      </w:r>
      <w:r w:rsidRPr="00503169">
        <w:rPr>
          <w:rFonts w:ascii="Arial" w:eastAsia="Arial" w:hAnsi="Arial" w:cs="Arial"/>
          <w:color w:val="auto"/>
          <w:spacing w:val="-6"/>
          <w:sz w:val="22"/>
          <w:szCs w:val="22"/>
        </w:rPr>
        <w:t xml:space="preserve"> </w:t>
      </w:r>
      <w:r w:rsidRPr="00503169">
        <w:rPr>
          <w:rFonts w:ascii="Arial" w:eastAsia="Arial" w:hAnsi="Arial" w:cs="Arial"/>
          <w:color w:val="auto"/>
          <w:sz w:val="22"/>
          <w:szCs w:val="22"/>
        </w:rPr>
        <w:t>drive</w:t>
      </w:r>
      <w:r w:rsidRPr="00503169">
        <w:rPr>
          <w:rFonts w:ascii="Arial" w:eastAsia="Arial" w:hAnsi="Arial" w:cs="Arial"/>
          <w:color w:val="auto"/>
          <w:spacing w:val="-2"/>
          <w:sz w:val="22"/>
          <w:szCs w:val="22"/>
        </w:rPr>
        <w:t xml:space="preserve"> </w:t>
      </w:r>
      <w:r w:rsidRPr="00503169">
        <w:rPr>
          <w:rFonts w:ascii="Arial" w:eastAsia="Arial" w:hAnsi="Arial" w:cs="Arial"/>
          <w:color w:val="auto"/>
          <w:sz w:val="22"/>
          <w:szCs w:val="22"/>
        </w:rPr>
        <w:t>from central</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campus. Both libraries maintain an extensive collection of health-related resources, including books,</w:t>
      </w:r>
    </w:p>
    <w:p w14:paraId="6059ADE3" w14:textId="77777777" w:rsidR="00503169" w:rsidRPr="00503169" w:rsidRDefault="00503169" w:rsidP="008A5E92">
      <w:pPr>
        <w:widowControl w:val="0"/>
        <w:autoSpaceDE w:val="0"/>
        <w:autoSpaceDN w:val="0"/>
        <w:spacing w:line="235" w:lineRule="auto"/>
        <w:jc w:val="both"/>
        <w:rPr>
          <w:rFonts w:ascii="Arial" w:eastAsia="Arial" w:hAnsi="Arial" w:cs="Arial"/>
          <w:color w:val="auto"/>
          <w:sz w:val="22"/>
          <w:szCs w:val="22"/>
        </w:rPr>
        <w:sectPr w:rsidR="00503169" w:rsidRPr="00503169" w:rsidSect="00503169">
          <w:pgSz w:w="12240" w:h="15840"/>
          <w:pgMar w:top="1360" w:right="1280" w:bottom="280" w:left="1340" w:header="720" w:footer="720" w:gutter="0"/>
          <w:cols w:space="720"/>
        </w:sectPr>
      </w:pPr>
    </w:p>
    <w:p w14:paraId="6B70B551" w14:textId="77777777" w:rsidR="00503169" w:rsidRPr="00503169" w:rsidRDefault="00503169" w:rsidP="008A5E92">
      <w:pPr>
        <w:widowControl w:val="0"/>
        <w:autoSpaceDE w:val="0"/>
        <w:autoSpaceDN w:val="0"/>
        <w:spacing w:before="80" w:line="232" w:lineRule="auto"/>
        <w:ind w:left="100"/>
        <w:jc w:val="both"/>
        <w:rPr>
          <w:rFonts w:ascii="Arial" w:eastAsia="Arial" w:hAnsi="Arial" w:cs="Arial"/>
          <w:color w:val="auto"/>
          <w:sz w:val="22"/>
          <w:szCs w:val="22"/>
        </w:rPr>
      </w:pPr>
      <w:r w:rsidRPr="00503169">
        <w:rPr>
          <w:rFonts w:ascii="Arial" w:eastAsia="Arial" w:hAnsi="Arial" w:cs="Arial"/>
          <w:color w:val="auto"/>
          <w:sz w:val="22"/>
          <w:szCs w:val="22"/>
        </w:rPr>
        <w:lastRenderedPageBreak/>
        <w:t>journals,</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and</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indices.</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Access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to</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online</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databases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and</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full-text</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journals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is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available</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through</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the Thomas Cooper Library Web page.</w:t>
      </w:r>
    </w:p>
    <w:p w14:paraId="35067165" w14:textId="133F86BD" w:rsidR="00D455FE" w:rsidRPr="00D455FE" w:rsidRDefault="00503169" w:rsidP="00D455FE">
      <w:pPr>
        <w:widowControl w:val="0"/>
        <w:autoSpaceDE w:val="0"/>
        <w:autoSpaceDN w:val="0"/>
        <w:spacing w:before="245" w:line="232" w:lineRule="auto"/>
        <w:ind w:left="100" w:right="125"/>
        <w:jc w:val="both"/>
        <w:rPr>
          <w:rFonts w:ascii="Arial" w:eastAsia="Arial" w:hAnsi="Arial" w:cs="Arial"/>
          <w:color w:val="auto"/>
          <w:sz w:val="22"/>
          <w:szCs w:val="22"/>
        </w:rPr>
      </w:pPr>
      <w:r w:rsidRPr="00503169">
        <w:rPr>
          <w:rFonts w:ascii="Arial" w:eastAsia="Arial" w:hAnsi="Arial" w:cs="Arial"/>
          <w:b/>
          <w:bCs/>
          <w:color w:val="auto"/>
          <w:sz w:val="22"/>
          <w:szCs w:val="22"/>
          <w:u w:val="single"/>
        </w:rPr>
        <w:t>USC’s Division of Information Technology (DoIT)</w:t>
      </w:r>
      <w:r w:rsidRPr="00503169">
        <w:rPr>
          <w:rFonts w:ascii="Arial" w:eastAsia="Arial" w:hAnsi="Arial" w:cs="Arial"/>
          <w:color w:val="auto"/>
          <w:sz w:val="22"/>
          <w:szCs w:val="22"/>
        </w:rPr>
        <w:t xml:space="preserve">, </w:t>
      </w:r>
      <w:r w:rsidR="00D455FE" w:rsidRPr="00D455FE">
        <w:rPr>
          <w:rFonts w:ascii="Arial" w:eastAsia="Arial" w:hAnsi="Arial" w:cs="Arial"/>
          <w:color w:val="auto"/>
          <w:sz w:val="22"/>
          <w:szCs w:val="22"/>
        </w:rPr>
        <w:t xml:space="preserve">under the direction of the Vice President for Information Technology and Chief Information Officer, oversees centralized computing and telecommunications services for academic, research, and administrative use to meet the needs of USC faculty, staff, and students. DoIT provides the USC community with computing, voice, and data communications, networking, data security, video transport, information technology training, web services, customer support, desktop and server support, installation and maintenance of IT infrastructure, policies and procedures assistance, software licensing and distribution, IT planning, applications development and support, and operational systems. The Columbia campus is covered by wireless service. USC has a licensing agreement with Microsoft that includes 5TB of secure cloud storage space for every faculty and staff member on OneDrive. Microsoft has signed legal agreements with the University that </w:t>
      </w:r>
      <w:r w:rsidR="00D455FE" w:rsidRPr="00D455FE">
        <w:rPr>
          <w:rFonts w:ascii="Arial" w:eastAsia="Arial" w:hAnsi="Arial" w:cs="Arial"/>
          <w:color w:val="auto"/>
          <w:sz w:val="22"/>
          <w:szCs w:val="22"/>
        </w:rPr>
        <w:t>holds</w:t>
      </w:r>
      <w:r w:rsidR="00D455FE" w:rsidRPr="00D455FE">
        <w:rPr>
          <w:rFonts w:ascii="Arial" w:eastAsia="Arial" w:hAnsi="Arial" w:cs="Arial"/>
          <w:color w:val="auto"/>
          <w:sz w:val="22"/>
          <w:szCs w:val="22"/>
        </w:rPr>
        <w:t xml:space="preserve"> them liable for the security and protection of data stored on OneDrive.</w:t>
      </w:r>
    </w:p>
    <w:p w14:paraId="192567CE" w14:textId="5ACC180F" w:rsidR="00122D9C" w:rsidRDefault="00D455FE" w:rsidP="00D455FE">
      <w:pPr>
        <w:widowControl w:val="0"/>
        <w:autoSpaceDE w:val="0"/>
        <w:autoSpaceDN w:val="0"/>
        <w:spacing w:before="245" w:line="232" w:lineRule="auto"/>
        <w:ind w:left="100" w:right="125"/>
        <w:jc w:val="both"/>
        <w:rPr>
          <w:rFonts w:ascii="Arial" w:eastAsia="Arial" w:hAnsi="Arial" w:cs="Arial"/>
          <w:color w:val="auto"/>
          <w:sz w:val="22"/>
          <w:szCs w:val="22"/>
        </w:rPr>
      </w:pPr>
      <w:r w:rsidRPr="00D455FE">
        <w:rPr>
          <w:rFonts w:ascii="Arial" w:eastAsia="Arial" w:hAnsi="Arial" w:cs="Arial"/>
          <w:color w:val="auto"/>
          <w:sz w:val="22"/>
          <w:szCs w:val="22"/>
        </w:rPr>
        <w:t xml:space="preserve">Reporting to the Division of Information </w:t>
      </w:r>
      <w:r w:rsidRPr="00D455FE">
        <w:rPr>
          <w:rFonts w:ascii="Arial" w:eastAsia="Arial" w:hAnsi="Arial" w:cs="Arial"/>
          <w:color w:val="auto"/>
          <w:sz w:val="22"/>
          <w:szCs w:val="22"/>
        </w:rPr>
        <w:t>Technology and</w:t>
      </w:r>
      <w:r w:rsidRPr="00D455FE">
        <w:rPr>
          <w:rFonts w:ascii="Arial" w:eastAsia="Arial" w:hAnsi="Arial" w:cs="Arial"/>
          <w:color w:val="auto"/>
          <w:sz w:val="22"/>
          <w:szCs w:val="22"/>
        </w:rPr>
        <w:t xml:space="preserve"> working in close partnership with the Office of Research, the Research Computing </w:t>
      </w:r>
      <w:r>
        <w:rPr>
          <w:rFonts w:ascii="Arial" w:eastAsia="Arial" w:hAnsi="Arial" w:cs="Arial"/>
          <w:color w:val="auto"/>
          <w:sz w:val="22"/>
          <w:szCs w:val="22"/>
        </w:rPr>
        <w:t>department</w:t>
      </w:r>
      <w:r w:rsidRPr="00D455FE">
        <w:rPr>
          <w:rFonts w:ascii="Arial" w:eastAsia="Arial" w:hAnsi="Arial" w:cs="Arial"/>
          <w:color w:val="auto"/>
          <w:sz w:val="22"/>
          <w:szCs w:val="22"/>
        </w:rPr>
        <w:t xml:space="preserve"> (RC) engages faculty and researchers across multiple colleges and campuses to help define and execute the research mission of the University of South Carolina. RC manages and supports local high performance computing resources and storage as well as teaching workshops on a variety of </w:t>
      </w:r>
      <w:r w:rsidRPr="00D455FE">
        <w:rPr>
          <w:rFonts w:ascii="Arial" w:eastAsia="Arial" w:hAnsi="Arial" w:cs="Arial"/>
          <w:color w:val="auto"/>
          <w:sz w:val="22"/>
          <w:szCs w:val="22"/>
        </w:rPr>
        <w:t>high-performance</w:t>
      </w:r>
      <w:r w:rsidRPr="00D455FE">
        <w:rPr>
          <w:rFonts w:ascii="Arial" w:eastAsia="Arial" w:hAnsi="Arial" w:cs="Arial"/>
          <w:color w:val="auto"/>
          <w:sz w:val="22"/>
          <w:szCs w:val="22"/>
        </w:rPr>
        <w:t xml:space="preserve"> computing topics. RC works with researchers to improve their project performance and secure computing resources not only at the university level but beyond, to National Labs and other high profile HPC resources. Research Computing encompasses computing technology, data storage systems, advanced instruments, visualization environments, data analysis and management systems, and human resources, linked by </w:t>
      </w:r>
      <w:r w:rsidRPr="00D455FE">
        <w:rPr>
          <w:rFonts w:ascii="Arial" w:eastAsia="Arial" w:hAnsi="Arial" w:cs="Arial"/>
          <w:color w:val="auto"/>
          <w:sz w:val="22"/>
          <w:szCs w:val="22"/>
        </w:rPr>
        <w:t>high-speed</w:t>
      </w:r>
      <w:r w:rsidRPr="00D455FE">
        <w:rPr>
          <w:rFonts w:ascii="Arial" w:eastAsia="Arial" w:hAnsi="Arial" w:cs="Arial"/>
          <w:color w:val="auto"/>
          <w:sz w:val="22"/>
          <w:szCs w:val="22"/>
        </w:rPr>
        <w:t xml:space="preserve"> networks to make scientific and engineering innovation and discoveries possible.</w:t>
      </w:r>
    </w:p>
    <w:p w14:paraId="786338DA" w14:textId="160BF706" w:rsidR="00503169" w:rsidRDefault="00503169" w:rsidP="008A5E92">
      <w:pPr>
        <w:pStyle w:val="Heading1"/>
        <w:spacing w:before="237"/>
        <w:jc w:val="both"/>
        <w:rPr>
          <w:rFonts w:ascii="Arial" w:hAnsi="Arial" w:cs="Arial"/>
          <w:b/>
          <w:bCs/>
          <w:color w:val="auto"/>
          <w:sz w:val="26"/>
          <w:szCs w:val="26"/>
        </w:rPr>
      </w:pPr>
      <w:r w:rsidRPr="00BE16C2">
        <w:rPr>
          <w:rFonts w:ascii="Arial" w:hAnsi="Arial" w:cs="Arial"/>
          <w:b/>
          <w:bCs/>
          <w:color w:val="auto"/>
          <w:sz w:val="26"/>
          <w:szCs w:val="26"/>
        </w:rPr>
        <w:t xml:space="preserve">The </w:t>
      </w:r>
      <w:r w:rsidRPr="00503169">
        <w:rPr>
          <w:rFonts w:ascii="Arial" w:hAnsi="Arial" w:cs="Arial"/>
          <w:b/>
          <w:bCs/>
          <w:color w:val="auto"/>
          <w:sz w:val="26"/>
          <w:szCs w:val="26"/>
        </w:rPr>
        <w:t>Molinaroli College of Engineering and Computing</w:t>
      </w:r>
      <w:r>
        <w:rPr>
          <w:rFonts w:ascii="Arial" w:hAnsi="Arial" w:cs="Arial"/>
          <w:b/>
          <w:bCs/>
          <w:color w:val="auto"/>
          <w:sz w:val="26"/>
          <w:szCs w:val="26"/>
        </w:rPr>
        <w:t xml:space="preserve"> (MCEC)</w:t>
      </w:r>
    </w:p>
    <w:p w14:paraId="3A4E0EBC" w14:textId="77777777" w:rsidR="00503169" w:rsidRPr="00503169" w:rsidRDefault="00503169" w:rsidP="008A5E92">
      <w:pPr>
        <w:jc w:val="both"/>
      </w:pPr>
    </w:p>
    <w:p w14:paraId="2EDE6F6F" w14:textId="67CABFC9" w:rsidR="00BD5AB8" w:rsidRPr="00BD5AB8" w:rsidRDefault="00BD5AB8" w:rsidP="008A5E92">
      <w:pPr>
        <w:jc w:val="both"/>
        <w:rPr>
          <w:rFonts w:ascii="Arial" w:hAnsi="Arial" w:cs="Arial"/>
          <w:b/>
          <w:sz w:val="22"/>
          <w:szCs w:val="22"/>
        </w:rPr>
      </w:pPr>
      <w:r w:rsidRPr="00BD5AB8">
        <w:rPr>
          <w:rFonts w:ascii="Arial" w:hAnsi="Arial" w:cs="Arial"/>
          <w:b/>
          <w:sz w:val="22"/>
          <w:szCs w:val="22"/>
          <w:u w:val="single"/>
        </w:rPr>
        <w:t>Molinaroli College of Engineering and Computing</w:t>
      </w:r>
      <w:r w:rsidR="001C47DB">
        <w:rPr>
          <w:rFonts w:ascii="Arial" w:hAnsi="Arial" w:cs="Arial"/>
          <w:b/>
          <w:sz w:val="22"/>
          <w:szCs w:val="22"/>
          <w:u w:val="single"/>
        </w:rPr>
        <w:t xml:space="preserve"> (MCEC)</w:t>
      </w:r>
      <w:r w:rsidRPr="00BD5AB8">
        <w:rPr>
          <w:rFonts w:ascii="Arial" w:hAnsi="Arial" w:cs="Arial"/>
          <w:b/>
          <w:sz w:val="22"/>
          <w:szCs w:val="22"/>
          <w:u w:val="single"/>
        </w:rPr>
        <w:t>.</w:t>
      </w:r>
      <w:r>
        <w:rPr>
          <w:rFonts w:ascii="Arial" w:hAnsi="Arial" w:cs="Arial"/>
          <w:b/>
          <w:sz w:val="22"/>
          <w:szCs w:val="22"/>
        </w:rPr>
        <w:t xml:space="preserve"> </w:t>
      </w:r>
      <w:r w:rsidRPr="00BD5AB8">
        <w:rPr>
          <w:rFonts w:ascii="Arial" w:hAnsi="Arial" w:cs="Arial"/>
          <w:sz w:val="22"/>
          <w:szCs w:val="22"/>
        </w:rPr>
        <w:t xml:space="preserve">The first Engineering classes were taught at the University of South Carolina in 1848. Engineering degrees have been offered at the University of South Carolina since 1894. The Molinaroli College of Engineering and Computing (MCEC) was established in 1909 and has an enrollment of more than </w:t>
      </w:r>
      <w:r w:rsidR="002653C4" w:rsidRPr="002653C4">
        <w:rPr>
          <w:rFonts w:ascii="Arial" w:hAnsi="Arial" w:cs="Arial"/>
          <w:sz w:val="22"/>
          <w:szCs w:val="22"/>
        </w:rPr>
        <w:t xml:space="preserve">3,800 students, including 526 full-time graduate students and 3276 full-time undergraduates. The College currently employs 177 faculty members: 124 tenure track, 27 professional track, and 26 research professors. </w:t>
      </w:r>
      <w:r w:rsidRPr="00BD5AB8">
        <w:rPr>
          <w:rFonts w:ascii="Arial" w:hAnsi="Arial" w:cs="Arial"/>
          <w:sz w:val="22"/>
          <w:szCs w:val="22"/>
        </w:rPr>
        <w:t xml:space="preserve"> Based at USC’s main campus in Columbia, MCEC is ranked by both U.S. News and World Report and the National Research Council. The USC Molinaroli College of Engineering and Computing's mission is to become a leader in technology innovation, engineering and computing education, and entrepreneurship.</w:t>
      </w:r>
    </w:p>
    <w:p w14:paraId="2665D3F6" w14:textId="77777777" w:rsidR="00BD5AB8" w:rsidRPr="00BD5AB8" w:rsidRDefault="00BD5AB8" w:rsidP="008A5E92">
      <w:pPr>
        <w:jc w:val="both"/>
        <w:rPr>
          <w:rFonts w:ascii="Arial" w:hAnsi="Arial" w:cs="Arial"/>
          <w:sz w:val="22"/>
          <w:szCs w:val="22"/>
          <w:u w:val="single"/>
        </w:rPr>
      </w:pPr>
    </w:p>
    <w:p w14:paraId="19A6AFDB" w14:textId="4B96C508" w:rsidR="00BD5AB8" w:rsidRPr="00BD5AB8" w:rsidRDefault="00BD5AB8" w:rsidP="008A5E92">
      <w:pPr>
        <w:jc w:val="both"/>
        <w:rPr>
          <w:rFonts w:ascii="Arial" w:hAnsi="Arial" w:cs="Arial"/>
          <w:b/>
          <w:sz w:val="22"/>
          <w:szCs w:val="22"/>
        </w:rPr>
      </w:pPr>
      <w:r w:rsidRPr="00BD5AB8">
        <w:rPr>
          <w:rFonts w:ascii="Arial" w:hAnsi="Arial" w:cs="Arial"/>
          <w:b/>
          <w:sz w:val="22"/>
          <w:szCs w:val="22"/>
          <w:u w:val="single"/>
        </w:rPr>
        <w:t xml:space="preserve">MCEC Degree Programs. </w:t>
      </w:r>
      <w:r w:rsidRPr="00BD5AB8">
        <w:rPr>
          <w:rFonts w:ascii="Arial" w:hAnsi="Arial" w:cs="Arial"/>
          <w:sz w:val="22"/>
          <w:szCs w:val="22"/>
        </w:rPr>
        <w:t xml:space="preserve">The Molinaroli College of Engineering and Computing (MCEC) offers programs of study at the doctoral, masters and bachelors level. Doctoral degrees include Doctor of Philosophy (Ph.D.) in seven disciplines. Masters degrees are offered in eleven disciplines. Eight baccalaureate programs include Biomedical Engineering, Chemical Engineering, Civil &amp; Environmental Engineering, Computer Engineering, Computer Information Systems, Computer Science, Electrical Engineering, and Mechanical Engineering. The Molinaroli College of Engineering and Computing is fully accredited by ABET, INC. The Engineering Accreditation Commission of ABET has accredited the biomedical engineering, chemical engineering, civil and environmental engineering, computer engineering, electrical engineering, and mechanical </w:t>
      </w:r>
      <w:r w:rsidRPr="00BD5AB8">
        <w:rPr>
          <w:rFonts w:ascii="Arial" w:hAnsi="Arial" w:cs="Arial"/>
          <w:sz w:val="22"/>
          <w:szCs w:val="22"/>
        </w:rPr>
        <w:lastRenderedPageBreak/>
        <w:t>engineering programs. The computer information systems and computer science programs are accredited by the Computing Accreditation Commission of ABET.</w:t>
      </w:r>
    </w:p>
    <w:p w14:paraId="2AB52466" w14:textId="77777777" w:rsidR="00BD5AB8" w:rsidRPr="00BD5AB8" w:rsidRDefault="00BD5AB8" w:rsidP="008A5E92">
      <w:pPr>
        <w:ind w:firstLine="720"/>
        <w:jc w:val="both"/>
        <w:rPr>
          <w:rFonts w:ascii="Arial" w:hAnsi="Arial" w:cs="Arial"/>
          <w:sz w:val="22"/>
          <w:szCs w:val="22"/>
        </w:rPr>
      </w:pPr>
    </w:p>
    <w:p w14:paraId="3FDC50E6" w14:textId="33DD352B" w:rsidR="00BD5AB8" w:rsidRPr="00BD5AB8" w:rsidRDefault="00BD5AB8" w:rsidP="008A5E92">
      <w:pPr>
        <w:jc w:val="both"/>
        <w:rPr>
          <w:rFonts w:ascii="Arial" w:hAnsi="Arial" w:cs="Arial"/>
          <w:b/>
          <w:sz w:val="22"/>
          <w:szCs w:val="22"/>
        </w:rPr>
      </w:pPr>
      <w:r w:rsidRPr="00BD5AB8">
        <w:rPr>
          <w:rFonts w:ascii="Arial" w:hAnsi="Arial" w:cs="Arial"/>
          <w:b/>
          <w:sz w:val="22"/>
          <w:szCs w:val="22"/>
          <w:u w:val="single"/>
        </w:rPr>
        <w:t xml:space="preserve">MCEC Computing Resources. </w:t>
      </w:r>
      <w:r w:rsidR="00D455FE" w:rsidRPr="00D455FE">
        <w:rPr>
          <w:rFonts w:ascii="Arial" w:hAnsi="Arial" w:cs="Arial"/>
          <w:sz w:val="22"/>
          <w:szCs w:val="22"/>
        </w:rPr>
        <w:t>The Molinaroli College of Engineering and Computing's Information Technology Services (ITS) is responsible for managing and maintaining the college's academic labs, IT services for faculty and staff, LAN network</w:t>
      </w:r>
      <w:r w:rsidR="00D455FE">
        <w:rPr>
          <w:rFonts w:ascii="Arial" w:hAnsi="Arial" w:cs="Arial"/>
          <w:sz w:val="22"/>
          <w:szCs w:val="22"/>
        </w:rPr>
        <w:t xml:space="preserve">, computing </w:t>
      </w:r>
      <w:r w:rsidR="00D455FE" w:rsidRPr="00D455FE">
        <w:rPr>
          <w:rFonts w:ascii="Arial" w:hAnsi="Arial" w:cs="Arial"/>
          <w:sz w:val="22"/>
          <w:szCs w:val="22"/>
        </w:rPr>
        <w:t>infrastructure, and network security and compliance efforts. The Molinaroli College of Engineering and Computing ITS department administers more than 300 Windows computers dedicated to the teaching mission and capable of running all the required applications needed to graduate. Students have free, 24/7 access to these labs. Therefore, a personal computer is NOT required to complete the programs in the College of Engineering and Computing</w:t>
      </w:r>
      <w:r w:rsidRPr="00BD5AB8">
        <w:rPr>
          <w:rFonts w:ascii="Arial" w:hAnsi="Arial" w:cs="Arial"/>
          <w:sz w:val="22"/>
          <w:szCs w:val="22"/>
        </w:rPr>
        <w:t xml:space="preserve">. </w:t>
      </w:r>
      <w:r w:rsidR="00D455FE">
        <w:rPr>
          <w:rFonts w:ascii="Arial" w:hAnsi="Arial" w:cs="Arial"/>
          <w:sz w:val="22"/>
          <w:szCs w:val="22"/>
        </w:rPr>
        <w:t>ITS manages a fleet of over 2000 endpoints in support of the research, academic, administrative, and outreach missions of the college.</w:t>
      </w:r>
      <w:r w:rsidR="00AF5DF9">
        <w:rPr>
          <w:rFonts w:ascii="Arial" w:hAnsi="Arial" w:cs="Arial"/>
          <w:sz w:val="22"/>
          <w:szCs w:val="22"/>
        </w:rPr>
        <w:t xml:space="preserve"> ITS also supports and manages a portfolio of over </w:t>
      </w:r>
      <w:r w:rsidR="00B237A2">
        <w:rPr>
          <w:rFonts w:ascii="Arial" w:hAnsi="Arial" w:cs="Arial"/>
          <w:sz w:val="22"/>
          <w:szCs w:val="22"/>
        </w:rPr>
        <w:t>5</w:t>
      </w:r>
      <w:r w:rsidR="00AF5DF9">
        <w:rPr>
          <w:rFonts w:ascii="Arial" w:hAnsi="Arial" w:cs="Arial"/>
          <w:sz w:val="22"/>
          <w:szCs w:val="22"/>
        </w:rPr>
        <w:t xml:space="preserve">00 </w:t>
      </w:r>
      <w:r w:rsidR="00F31AE7">
        <w:rPr>
          <w:rFonts w:ascii="Arial" w:hAnsi="Arial" w:cs="Arial"/>
          <w:sz w:val="22"/>
          <w:szCs w:val="22"/>
        </w:rPr>
        <w:t xml:space="preserve">scientific and productivity software tools, applications, and programs in </w:t>
      </w:r>
      <w:r w:rsidR="00901D6D">
        <w:rPr>
          <w:rFonts w:ascii="Arial" w:hAnsi="Arial" w:cs="Arial"/>
          <w:sz w:val="22"/>
          <w:szCs w:val="22"/>
        </w:rPr>
        <w:t>support</w:t>
      </w:r>
      <w:r w:rsidR="00F31AE7">
        <w:rPr>
          <w:rFonts w:ascii="Arial" w:hAnsi="Arial" w:cs="Arial"/>
          <w:sz w:val="22"/>
          <w:szCs w:val="22"/>
        </w:rPr>
        <w:t xml:space="preserve"> of the college’s mission.</w:t>
      </w:r>
    </w:p>
    <w:p w14:paraId="02186D3D" w14:textId="77777777" w:rsidR="00BD5AB8" w:rsidRPr="00BD5AB8" w:rsidRDefault="00BD5AB8" w:rsidP="008A5E92">
      <w:pPr>
        <w:pStyle w:val="intro"/>
        <w:spacing w:before="0" w:beforeAutospacing="0" w:after="0" w:afterAutospacing="0"/>
        <w:jc w:val="both"/>
        <w:rPr>
          <w:rFonts w:ascii="Arial" w:hAnsi="Arial" w:cs="Arial"/>
          <w:sz w:val="22"/>
          <w:szCs w:val="22"/>
        </w:rPr>
      </w:pPr>
    </w:p>
    <w:p w14:paraId="31236933" w14:textId="2989E426" w:rsidR="00BD5AB8" w:rsidRPr="00BD5AB8" w:rsidRDefault="00BD5AB8" w:rsidP="008A5E92">
      <w:pPr>
        <w:jc w:val="both"/>
        <w:rPr>
          <w:rFonts w:ascii="Arial" w:hAnsi="Arial" w:cs="Arial"/>
          <w:b/>
          <w:sz w:val="22"/>
          <w:szCs w:val="22"/>
        </w:rPr>
      </w:pPr>
      <w:r w:rsidRPr="00BD5AB8">
        <w:rPr>
          <w:rFonts w:ascii="Arial" w:hAnsi="Arial" w:cs="Arial"/>
          <w:b/>
          <w:sz w:val="22"/>
          <w:szCs w:val="22"/>
          <w:u w:val="single"/>
        </w:rPr>
        <w:t>MCEC Computing Security and Capacity.</w:t>
      </w:r>
      <w:r>
        <w:rPr>
          <w:rFonts w:ascii="Arial" w:hAnsi="Arial" w:cs="Arial"/>
          <w:b/>
          <w:sz w:val="22"/>
          <w:szCs w:val="22"/>
        </w:rPr>
        <w:t xml:space="preserve"> </w:t>
      </w:r>
      <w:r w:rsidR="00D455FE" w:rsidRPr="00D455FE">
        <w:rPr>
          <w:rFonts w:ascii="Arial" w:hAnsi="Arial" w:cs="Arial"/>
          <w:sz w:val="22"/>
          <w:szCs w:val="22"/>
        </w:rPr>
        <w:t>MCEC I</w:t>
      </w:r>
      <w:r w:rsidR="00D455FE">
        <w:rPr>
          <w:rFonts w:ascii="Arial" w:hAnsi="Arial" w:cs="Arial"/>
          <w:sz w:val="22"/>
          <w:szCs w:val="22"/>
        </w:rPr>
        <w:t xml:space="preserve">nformation </w:t>
      </w:r>
      <w:r w:rsidR="00D455FE" w:rsidRPr="00D455FE">
        <w:rPr>
          <w:rFonts w:ascii="Arial" w:hAnsi="Arial" w:cs="Arial"/>
          <w:sz w:val="22"/>
          <w:szCs w:val="22"/>
        </w:rPr>
        <w:t>T</w:t>
      </w:r>
      <w:r w:rsidR="00D455FE">
        <w:rPr>
          <w:rFonts w:ascii="Arial" w:hAnsi="Arial" w:cs="Arial"/>
          <w:sz w:val="22"/>
          <w:szCs w:val="22"/>
        </w:rPr>
        <w:t xml:space="preserve">echnology </w:t>
      </w:r>
      <w:r w:rsidR="00D455FE" w:rsidRPr="00D455FE">
        <w:rPr>
          <w:rFonts w:ascii="Arial" w:hAnsi="Arial" w:cs="Arial"/>
          <w:sz w:val="22"/>
          <w:szCs w:val="22"/>
        </w:rPr>
        <w:t>S</w:t>
      </w:r>
      <w:r w:rsidR="00D455FE">
        <w:rPr>
          <w:rFonts w:ascii="Arial" w:hAnsi="Arial" w:cs="Arial"/>
          <w:sz w:val="22"/>
          <w:szCs w:val="22"/>
        </w:rPr>
        <w:t>ervices (ITS)</w:t>
      </w:r>
      <w:r w:rsidR="00D455FE" w:rsidRPr="00D455FE">
        <w:rPr>
          <w:rFonts w:ascii="Arial" w:hAnsi="Arial" w:cs="Arial"/>
          <w:sz w:val="22"/>
          <w:szCs w:val="22"/>
        </w:rPr>
        <w:t xml:space="preserve"> maintains a secure research computing environment dedicated to protecting Controlled </w:t>
      </w:r>
      <w:r w:rsidR="00D455FE" w:rsidRPr="00D455FE">
        <w:rPr>
          <w:rFonts w:ascii="Arial" w:hAnsi="Arial" w:cs="Arial"/>
          <w:sz w:val="22"/>
          <w:szCs w:val="22"/>
        </w:rPr>
        <w:t>Unclassified</w:t>
      </w:r>
      <w:r w:rsidR="00D455FE" w:rsidRPr="00D455FE">
        <w:rPr>
          <w:rFonts w:ascii="Arial" w:hAnsi="Arial" w:cs="Arial"/>
          <w:sz w:val="22"/>
          <w:szCs w:val="22"/>
        </w:rPr>
        <w:t xml:space="preserve"> Information and complying with NIST SP 800-171r2 called the Carolina Enclave for Secure Research (CESR.) The environment is based on Microsoft's GCC High cloud environment to ensure ITARS compliance as well. The CESR service also includes a secure file transfer </w:t>
      </w:r>
      <w:r w:rsidR="00D455FE" w:rsidRPr="00D455FE">
        <w:rPr>
          <w:rFonts w:ascii="Arial" w:hAnsi="Arial" w:cs="Arial"/>
          <w:sz w:val="22"/>
          <w:szCs w:val="22"/>
        </w:rPr>
        <w:t>capability</w:t>
      </w:r>
      <w:r w:rsidR="00D455FE" w:rsidRPr="00D455FE">
        <w:rPr>
          <w:rFonts w:ascii="Arial" w:hAnsi="Arial" w:cs="Arial"/>
          <w:sz w:val="22"/>
          <w:szCs w:val="22"/>
        </w:rPr>
        <w:t xml:space="preserve"> to facilitate exchange of controlled data with outside entities. Research Computing also </w:t>
      </w:r>
      <w:r w:rsidR="00D455FE">
        <w:rPr>
          <w:rFonts w:ascii="Arial" w:hAnsi="Arial" w:cs="Arial"/>
          <w:sz w:val="22"/>
          <w:szCs w:val="22"/>
        </w:rPr>
        <w:t>maintains</w:t>
      </w:r>
      <w:r w:rsidR="00D455FE" w:rsidRPr="00D455FE">
        <w:rPr>
          <w:rFonts w:ascii="Arial" w:hAnsi="Arial" w:cs="Arial"/>
          <w:sz w:val="22"/>
          <w:szCs w:val="22"/>
        </w:rPr>
        <w:t xml:space="preserve"> a </w:t>
      </w:r>
      <w:r w:rsidR="00901D6D" w:rsidRPr="00D455FE">
        <w:rPr>
          <w:rFonts w:ascii="Arial" w:hAnsi="Arial" w:cs="Arial"/>
          <w:sz w:val="22"/>
          <w:szCs w:val="22"/>
        </w:rPr>
        <w:t>high-performance</w:t>
      </w:r>
      <w:r w:rsidR="00D455FE" w:rsidRPr="00D455FE">
        <w:rPr>
          <w:rFonts w:ascii="Arial" w:hAnsi="Arial" w:cs="Arial"/>
          <w:sz w:val="22"/>
          <w:szCs w:val="22"/>
        </w:rPr>
        <w:t xml:space="preserve"> computing cluster dedicated </w:t>
      </w:r>
      <w:r w:rsidR="009D3662" w:rsidRPr="00D455FE">
        <w:rPr>
          <w:rFonts w:ascii="Arial" w:hAnsi="Arial" w:cs="Arial"/>
          <w:sz w:val="22"/>
          <w:szCs w:val="22"/>
        </w:rPr>
        <w:t>to</w:t>
      </w:r>
      <w:r w:rsidR="00D455FE" w:rsidRPr="00D455FE">
        <w:rPr>
          <w:rFonts w:ascii="Arial" w:hAnsi="Arial" w:cs="Arial"/>
          <w:sz w:val="22"/>
          <w:szCs w:val="22"/>
        </w:rPr>
        <w:t xml:space="preserve"> CUI research which takes </w:t>
      </w:r>
      <w:r w:rsidR="00D455FE" w:rsidRPr="00D455FE">
        <w:rPr>
          <w:rFonts w:ascii="Arial" w:hAnsi="Arial" w:cs="Arial"/>
          <w:sz w:val="22"/>
          <w:szCs w:val="22"/>
        </w:rPr>
        <w:t>advantage</w:t>
      </w:r>
      <w:r w:rsidR="00D455FE" w:rsidRPr="00D455FE">
        <w:rPr>
          <w:rFonts w:ascii="Arial" w:hAnsi="Arial" w:cs="Arial"/>
          <w:sz w:val="22"/>
          <w:szCs w:val="22"/>
        </w:rPr>
        <w:t xml:space="preserve"> of the infrastructure provided by CESR.</w:t>
      </w:r>
    </w:p>
    <w:p w14:paraId="36879E1F" w14:textId="77777777" w:rsidR="00BD5AB8" w:rsidRPr="00BD5AB8" w:rsidRDefault="00BD5AB8" w:rsidP="008A5E92">
      <w:pPr>
        <w:ind w:firstLine="720"/>
        <w:jc w:val="both"/>
        <w:rPr>
          <w:rFonts w:ascii="Arial" w:hAnsi="Arial" w:cs="Arial"/>
          <w:sz w:val="22"/>
          <w:szCs w:val="22"/>
        </w:rPr>
      </w:pPr>
    </w:p>
    <w:p w14:paraId="5BD14355" w14:textId="0B3CEA1E" w:rsidR="00BD5AB8" w:rsidRPr="00BD5AB8" w:rsidRDefault="00BD5AB8" w:rsidP="008A5E92">
      <w:pPr>
        <w:jc w:val="both"/>
        <w:rPr>
          <w:rFonts w:ascii="Arial" w:hAnsi="Arial" w:cs="Arial"/>
          <w:b/>
          <w:sz w:val="22"/>
          <w:szCs w:val="22"/>
        </w:rPr>
      </w:pPr>
      <w:r w:rsidRPr="00BD5AB8">
        <w:rPr>
          <w:rFonts w:ascii="Arial" w:hAnsi="Arial" w:cs="Arial"/>
          <w:b/>
          <w:sz w:val="22"/>
          <w:szCs w:val="22"/>
          <w:u w:val="single"/>
        </w:rPr>
        <w:t>MCEC Departments.</w:t>
      </w:r>
      <w:r>
        <w:rPr>
          <w:rFonts w:ascii="Arial" w:hAnsi="Arial" w:cs="Arial"/>
          <w:b/>
          <w:sz w:val="22"/>
          <w:szCs w:val="22"/>
        </w:rPr>
        <w:t xml:space="preserve"> </w:t>
      </w:r>
      <w:r w:rsidRPr="00BD5AB8">
        <w:rPr>
          <w:rFonts w:ascii="Arial" w:hAnsi="Arial" w:cs="Arial"/>
          <w:sz w:val="22"/>
          <w:szCs w:val="22"/>
        </w:rPr>
        <w:t>The Molinaroli College of Engineering and Computing consists of five academic departments: Chemical Engineering, Civil and Environmental Engineering, Computer Science and Engineering, Electrical Engineering, and Mechanical Engineering. Specific areas of study include Aerospace Engineering, Biomedical Engineering, Chemical Engineering, Civil and Environmental Engineering, Computer Science and Engineering, Electrical Engineering, Engineering Management, Mechanical Engineering, Nuclear Engineering, Systems Design, and Engineering/Computing and Law. MCEC also has an Industrial Engineering in the works.</w:t>
      </w:r>
    </w:p>
    <w:p w14:paraId="0610EE3F" w14:textId="77777777" w:rsidR="00BD5AB8" w:rsidRPr="00BD5AB8" w:rsidRDefault="00BD5AB8" w:rsidP="008A5E92">
      <w:pPr>
        <w:jc w:val="both"/>
        <w:rPr>
          <w:rFonts w:ascii="Arial" w:hAnsi="Arial" w:cs="Arial"/>
          <w:b/>
          <w:sz w:val="22"/>
          <w:szCs w:val="22"/>
        </w:rPr>
      </w:pPr>
    </w:p>
    <w:p w14:paraId="10D4EF95" w14:textId="254CFF16" w:rsidR="00BD5AB8" w:rsidRPr="00BD5AB8" w:rsidRDefault="00BD5AB8" w:rsidP="008A5E92">
      <w:pPr>
        <w:jc w:val="both"/>
        <w:rPr>
          <w:rFonts w:ascii="Arial" w:hAnsi="Arial" w:cs="Arial"/>
          <w:b/>
          <w:sz w:val="22"/>
          <w:szCs w:val="22"/>
        </w:rPr>
      </w:pPr>
      <w:r w:rsidRPr="00BD5AB8">
        <w:rPr>
          <w:rFonts w:ascii="Arial" w:hAnsi="Arial" w:cs="Arial"/>
          <w:b/>
          <w:sz w:val="22"/>
          <w:szCs w:val="22"/>
          <w:u w:val="single"/>
        </w:rPr>
        <w:t>Computer Science and Engineering.</w:t>
      </w:r>
      <w:r>
        <w:rPr>
          <w:rFonts w:ascii="Arial" w:hAnsi="Arial" w:cs="Arial"/>
          <w:b/>
          <w:sz w:val="22"/>
          <w:szCs w:val="22"/>
        </w:rPr>
        <w:t xml:space="preserve"> </w:t>
      </w:r>
      <w:r w:rsidRPr="00BD5AB8">
        <w:rPr>
          <w:rFonts w:ascii="Arial" w:hAnsi="Arial" w:cs="Arial"/>
          <w:sz w:val="22"/>
          <w:szCs w:val="22"/>
        </w:rPr>
        <w:t>Graduates of our Computer Science and Engineering program can choose to focus their career in many different ways: entrepreneur, web applications, computer graphics, video games, enterprise computing, embedded systems, network administration, mobile applications, computer security, computer vision, computational biology, high performance (super) computing, scientific modeling, database systems, computer animations, wireless networks, artificial intelligence, and so on.</w:t>
      </w:r>
    </w:p>
    <w:p w14:paraId="53F7D19D" w14:textId="77777777" w:rsidR="00BD5AB8" w:rsidRPr="00BD5AB8" w:rsidRDefault="00BD5AB8" w:rsidP="008A5E92">
      <w:pPr>
        <w:ind w:firstLine="720"/>
        <w:jc w:val="both"/>
        <w:rPr>
          <w:rFonts w:ascii="Arial" w:hAnsi="Arial" w:cs="Arial"/>
          <w:sz w:val="22"/>
          <w:szCs w:val="22"/>
        </w:rPr>
      </w:pPr>
    </w:p>
    <w:p w14:paraId="2F76FCB2" w14:textId="47D55B1C" w:rsidR="00BD5AB8" w:rsidRPr="00BD5AB8" w:rsidRDefault="00BD5AB8" w:rsidP="008A5E92">
      <w:pPr>
        <w:jc w:val="both"/>
        <w:rPr>
          <w:rFonts w:ascii="Arial" w:eastAsiaTheme="majorEastAsia" w:hAnsi="Arial" w:cs="Arial"/>
          <w:sz w:val="22"/>
          <w:szCs w:val="22"/>
          <w:shd w:val="clear" w:color="auto" w:fill="FFFFFF"/>
        </w:rPr>
      </w:pPr>
      <w:r w:rsidRPr="00BD5AB8">
        <w:rPr>
          <w:rStyle w:val="normaltextrun"/>
          <w:rFonts w:ascii="Arial" w:eastAsiaTheme="majorEastAsia" w:hAnsi="Arial" w:cs="Arial"/>
          <w:b/>
          <w:bCs/>
          <w:sz w:val="22"/>
          <w:szCs w:val="22"/>
          <w:u w:val="single"/>
          <w:shd w:val="clear" w:color="auto" w:fill="FFFFFF"/>
        </w:rPr>
        <w:t>MCEC Office of Diversity, Equity, and Inclusion</w:t>
      </w:r>
      <w:r w:rsidRPr="00BD5AB8">
        <w:rPr>
          <w:rStyle w:val="scxw196903210"/>
          <w:rFonts w:ascii="Arial" w:eastAsiaTheme="majorEastAsia" w:hAnsi="Arial" w:cs="Arial"/>
          <w:sz w:val="22"/>
          <w:szCs w:val="22"/>
          <w:u w:val="single"/>
          <w:shd w:val="clear" w:color="auto" w:fill="FFFFFF"/>
        </w:rPr>
        <w:t>.</w:t>
      </w:r>
      <w:r>
        <w:rPr>
          <w:rStyle w:val="scxw196903210"/>
          <w:rFonts w:ascii="Arial" w:eastAsiaTheme="majorEastAsia" w:hAnsi="Arial" w:cs="Arial"/>
          <w:sz w:val="22"/>
          <w:szCs w:val="22"/>
          <w:shd w:val="clear" w:color="auto" w:fill="FFFFFF"/>
        </w:rPr>
        <w:t xml:space="preserve"> </w:t>
      </w:r>
      <w:r w:rsidRPr="00BD5AB8">
        <w:rPr>
          <w:rStyle w:val="normaltextrun"/>
          <w:rFonts w:ascii="Arial" w:eastAsiaTheme="majorEastAsia" w:hAnsi="Arial" w:cs="Arial"/>
          <w:sz w:val="22"/>
          <w:szCs w:val="22"/>
          <w:shd w:val="clear" w:color="auto" w:fill="FFFFFF"/>
        </w:rPr>
        <w:t>The MCEC Office of Diversity, Equity, and Inclusion is headed by an associate dean of DEI and works closely with each of the departments and offices in MCEC, with full support of the dean, to guide and deliver opportunities, programs, and assessment for DEI impact, progress, and outcomes. This office also coordinates with the University’s office of DEI under the leadership of the USC VP of DEI and is a member of the USC Council of Academic Diversity Officers. USC is fully invested and committed at each level to university-wide initiatives focused on the recruitment of a diverse faculty, staff, and student body, while fostering an inclusive and equitable university community.</w:t>
      </w:r>
      <w:r w:rsidRPr="00BD5AB8">
        <w:rPr>
          <w:rStyle w:val="eop"/>
          <w:rFonts w:ascii="Arial" w:eastAsiaTheme="majorEastAsia" w:hAnsi="Arial" w:cs="Arial"/>
          <w:sz w:val="22"/>
          <w:szCs w:val="22"/>
          <w:shd w:val="clear" w:color="auto" w:fill="FFFFFF"/>
        </w:rPr>
        <w:t> </w:t>
      </w:r>
    </w:p>
    <w:p w14:paraId="02C9004D" w14:textId="77777777" w:rsidR="00BD5AB8" w:rsidRPr="00BD5AB8" w:rsidRDefault="00BD5AB8" w:rsidP="008A5E92">
      <w:pPr>
        <w:ind w:firstLine="720"/>
        <w:jc w:val="both"/>
        <w:rPr>
          <w:rFonts w:ascii="Arial" w:hAnsi="Arial" w:cs="Arial"/>
          <w:sz w:val="22"/>
          <w:szCs w:val="22"/>
        </w:rPr>
      </w:pPr>
    </w:p>
    <w:p w14:paraId="1EC5CDBC" w14:textId="385A0CC5" w:rsidR="00BD5AB8" w:rsidRDefault="00BD5AB8" w:rsidP="008A5E92">
      <w:pPr>
        <w:jc w:val="both"/>
        <w:rPr>
          <w:rFonts w:ascii="Arial" w:hAnsi="Arial" w:cs="Arial"/>
          <w:sz w:val="22"/>
          <w:szCs w:val="22"/>
        </w:rPr>
      </w:pPr>
      <w:r w:rsidRPr="00BD5AB8">
        <w:rPr>
          <w:rFonts w:ascii="Arial" w:hAnsi="Arial" w:cs="Arial"/>
          <w:b/>
          <w:sz w:val="22"/>
          <w:szCs w:val="22"/>
          <w:u w:val="single"/>
        </w:rPr>
        <w:t>MCEC Research Office &amp; Resources.</w:t>
      </w:r>
      <w:r>
        <w:rPr>
          <w:rFonts w:ascii="Arial" w:hAnsi="Arial" w:cs="Arial"/>
          <w:b/>
          <w:sz w:val="22"/>
          <w:szCs w:val="22"/>
        </w:rPr>
        <w:t xml:space="preserve"> </w:t>
      </w:r>
      <w:r w:rsidRPr="00BD5AB8">
        <w:rPr>
          <w:rFonts w:ascii="Arial" w:hAnsi="Arial" w:cs="Arial"/>
          <w:sz w:val="22"/>
          <w:szCs w:val="22"/>
        </w:rPr>
        <w:t>The Molinaroli College of Engineering and Computing’s (MCEC) Research Office supports faculty and departmental staff from start to finish in the sponsored research process. A dedicated pre-award staff assists with proposal development-</w:t>
      </w:r>
      <w:r w:rsidRPr="00BD5AB8">
        <w:rPr>
          <w:rFonts w:ascii="Arial" w:hAnsi="Arial" w:cs="Arial"/>
          <w:sz w:val="22"/>
          <w:szCs w:val="22"/>
        </w:rPr>
        <w:lastRenderedPageBreak/>
        <w:t xml:space="preserve">related activities that promote and support efforts to increase grant funding to the College. The Research Enhancement &amp; Development (RED) team aids faculty in locating funding opportunities, proposal editing, finding collaborators, and managing funded projects. The RED team also coordinates peer reviews for key proposals and organizes brainstorming sessions with educational and topical experts to help PIs strengthen broader impacts. Post-award staff are dedicated to administration and financial compliance of sponsored funds. In the fiscal year 2024, MCEC principal investigators were awarded over $69.3 million in extramural funding. </w:t>
      </w:r>
    </w:p>
    <w:p w14:paraId="03082D36" w14:textId="77777777" w:rsidR="001C47DB" w:rsidRDefault="001C47DB" w:rsidP="008A5E92">
      <w:pPr>
        <w:jc w:val="both"/>
        <w:rPr>
          <w:rFonts w:ascii="Arial" w:hAnsi="Arial" w:cs="Arial"/>
          <w:sz w:val="22"/>
          <w:szCs w:val="22"/>
        </w:rPr>
      </w:pPr>
    </w:p>
    <w:p w14:paraId="3BACC81A" w14:textId="7636506F" w:rsidR="001C47DB" w:rsidRDefault="001C47DB" w:rsidP="008A5E92">
      <w:pPr>
        <w:jc w:val="both"/>
        <w:rPr>
          <w:rFonts w:ascii="Arial" w:hAnsi="Arial" w:cs="Arial"/>
          <w:bCs/>
          <w:sz w:val="22"/>
          <w:szCs w:val="22"/>
        </w:rPr>
      </w:pPr>
      <w:r>
        <w:rPr>
          <w:rFonts w:ascii="Arial" w:hAnsi="Arial" w:cs="Arial"/>
          <w:b/>
          <w:sz w:val="22"/>
          <w:szCs w:val="22"/>
          <w:u w:val="single"/>
        </w:rPr>
        <w:t>MCEC</w:t>
      </w:r>
      <w:r w:rsidRPr="001C47DB">
        <w:rPr>
          <w:rFonts w:ascii="Arial" w:hAnsi="Arial" w:cs="Arial"/>
          <w:b/>
          <w:sz w:val="22"/>
          <w:szCs w:val="22"/>
          <w:u w:val="single"/>
        </w:rPr>
        <w:t xml:space="preserve"> Research Capacity.</w:t>
      </w:r>
      <w:r w:rsidRPr="001C47DB">
        <w:rPr>
          <w:rFonts w:ascii="Arial" w:hAnsi="Arial" w:cs="Arial"/>
          <w:b/>
          <w:sz w:val="22"/>
          <w:szCs w:val="22"/>
        </w:rPr>
        <w:t xml:space="preserve"> </w:t>
      </w:r>
      <w:r>
        <w:rPr>
          <w:rFonts w:ascii="Arial" w:hAnsi="Arial" w:cs="Arial"/>
          <w:bCs/>
          <w:sz w:val="22"/>
          <w:szCs w:val="22"/>
        </w:rPr>
        <w:t>MCEC</w:t>
      </w:r>
      <w:r w:rsidRPr="001C47DB">
        <w:rPr>
          <w:rFonts w:ascii="Arial" w:hAnsi="Arial" w:cs="Arial"/>
          <w:bCs/>
          <w:sz w:val="22"/>
          <w:szCs w:val="22"/>
        </w:rPr>
        <w:t xml:space="preserve"> Office of Research serves as a collaborative focal point to foster research development and engagement within the </w:t>
      </w:r>
      <w:r>
        <w:rPr>
          <w:rFonts w:ascii="Arial" w:hAnsi="Arial" w:cs="Arial"/>
          <w:bCs/>
          <w:sz w:val="22"/>
          <w:szCs w:val="22"/>
        </w:rPr>
        <w:t>MCEC</w:t>
      </w:r>
      <w:r w:rsidRPr="001C47DB">
        <w:rPr>
          <w:rFonts w:ascii="Arial" w:hAnsi="Arial" w:cs="Arial"/>
          <w:bCs/>
          <w:sz w:val="22"/>
          <w:szCs w:val="22"/>
        </w:rPr>
        <w:t xml:space="preserve">, with disciplines across USC, as well as with our external partners, to support the development of clinical and translational research.  In fiscal year 2024, </w:t>
      </w:r>
      <w:r>
        <w:rPr>
          <w:rFonts w:ascii="Arial" w:hAnsi="Arial" w:cs="Arial"/>
          <w:bCs/>
          <w:sz w:val="22"/>
          <w:szCs w:val="22"/>
        </w:rPr>
        <w:t>MCEC</w:t>
      </w:r>
      <w:r w:rsidRPr="001C47DB">
        <w:rPr>
          <w:rFonts w:ascii="Arial" w:hAnsi="Arial" w:cs="Arial"/>
          <w:bCs/>
          <w:sz w:val="22"/>
          <w:szCs w:val="22"/>
        </w:rPr>
        <w:t xml:space="preserve"> principal investigators </w:t>
      </w:r>
      <w:r w:rsidRPr="00C461D5">
        <w:rPr>
          <w:rFonts w:ascii="Arial" w:hAnsi="Arial" w:cs="Arial"/>
          <w:bCs/>
          <w:color w:val="000000" w:themeColor="text1"/>
          <w:sz w:val="22"/>
          <w:szCs w:val="22"/>
        </w:rPr>
        <w:t xml:space="preserve">submitted </w:t>
      </w:r>
      <w:r w:rsidR="00C461D5" w:rsidRPr="00C461D5">
        <w:rPr>
          <w:rFonts w:ascii="Arial" w:hAnsi="Arial" w:cs="Arial"/>
          <w:bCs/>
          <w:color w:val="000000" w:themeColor="text1"/>
          <w:sz w:val="22"/>
          <w:szCs w:val="22"/>
        </w:rPr>
        <w:t>$198</w:t>
      </w:r>
      <w:r w:rsidRPr="00C461D5">
        <w:rPr>
          <w:rFonts w:ascii="Arial" w:hAnsi="Arial" w:cs="Arial"/>
          <w:bCs/>
          <w:color w:val="000000" w:themeColor="text1"/>
          <w:sz w:val="22"/>
          <w:szCs w:val="22"/>
        </w:rPr>
        <w:t xml:space="preserve"> million </w:t>
      </w:r>
      <w:r w:rsidRPr="001C47DB">
        <w:rPr>
          <w:rFonts w:ascii="Arial" w:hAnsi="Arial" w:cs="Arial"/>
          <w:bCs/>
          <w:sz w:val="22"/>
          <w:szCs w:val="22"/>
        </w:rPr>
        <w:t xml:space="preserve">in total proposal requests. They were awarded </w:t>
      </w:r>
      <w:r w:rsidRPr="00D9706A">
        <w:rPr>
          <w:rFonts w:ascii="Arial" w:hAnsi="Arial" w:cs="Arial"/>
          <w:bCs/>
          <w:color w:val="000000" w:themeColor="text1"/>
          <w:sz w:val="22"/>
          <w:szCs w:val="22"/>
        </w:rPr>
        <w:t>more than $</w:t>
      </w:r>
      <w:r w:rsidR="001B12C4" w:rsidRPr="00D9706A">
        <w:rPr>
          <w:rFonts w:ascii="Arial" w:hAnsi="Arial" w:cs="Arial"/>
          <w:bCs/>
          <w:color w:val="000000" w:themeColor="text1"/>
          <w:sz w:val="22"/>
          <w:szCs w:val="22"/>
        </w:rPr>
        <w:t>69.3</w:t>
      </w:r>
      <w:r w:rsidRPr="00D9706A">
        <w:rPr>
          <w:rFonts w:ascii="Arial" w:hAnsi="Arial" w:cs="Arial"/>
          <w:bCs/>
          <w:color w:val="000000" w:themeColor="text1"/>
          <w:sz w:val="22"/>
          <w:szCs w:val="22"/>
        </w:rPr>
        <w:t xml:space="preserve"> million in research awards from both federal and non- federal sources. MCEC investigators were awarded $</w:t>
      </w:r>
      <w:r w:rsidR="00D3712E" w:rsidRPr="00D9706A">
        <w:rPr>
          <w:rFonts w:ascii="Arial" w:hAnsi="Arial" w:cs="Arial"/>
          <w:bCs/>
          <w:color w:val="000000" w:themeColor="text1"/>
          <w:sz w:val="22"/>
          <w:szCs w:val="22"/>
        </w:rPr>
        <w:t>37</w:t>
      </w:r>
      <w:r w:rsidR="00D9706A" w:rsidRPr="00D9706A">
        <w:rPr>
          <w:rFonts w:ascii="Arial" w:hAnsi="Arial" w:cs="Arial"/>
          <w:bCs/>
          <w:color w:val="000000" w:themeColor="text1"/>
          <w:sz w:val="22"/>
          <w:szCs w:val="22"/>
        </w:rPr>
        <w:t>.1</w:t>
      </w:r>
      <w:r w:rsidRPr="00D9706A">
        <w:rPr>
          <w:rFonts w:ascii="Arial" w:hAnsi="Arial" w:cs="Arial"/>
          <w:bCs/>
          <w:color w:val="000000" w:themeColor="text1"/>
          <w:sz w:val="22"/>
          <w:szCs w:val="22"/>
        </w:rPr>
        <w:t xml:space="preserve"> million from the Department of Defense and $</w:t>
      </w:r>
      <w:r w:rsidR="00D9706A" w:rsidRPr="00D9706A">
        <w:rPr>
          <w:rFonts w:ascii="Arial" w:hAnsi="Arial" w:cs="Arial"/>
          <w:bCs/>
          <w:color w:val="000000" w:themeColor="text1"/>
          <w:sz w:val="22"/>
          <w:szCs w:val="22"/>
        </w:rPr>
        <w:t>10.1</w:t>
      </w:r>
      <w:r w:rsidRPr="00D9706A">
        <w:rPr>
          <w:rFonts w:ascii="Arial" w:hAnsi="Arial" w:cs="Arial"/>
          <w:bCs/>
          <w:color w:val="000000" w:themeColor="text1"/>
          <w:sz w:val="22"/>
          <w:szCs w:val="22"/>
        </w:rPr>
        <w:t xml:space="preserve"> million from the </w:t>
      </w:r>
      <w:r>
        <w:rPr>
          <w:rFonts w:ascii="Arial" w:hAnsi="Arial" w:cs="Arial"/>
          <w:bCs/>
          <w:sz w:val="22"/>
          <w:szCs w:val="22"/>
        </w:rPr>
        <w:t>National Science Foundation</w:t>
      </w:r>
      <w:r w:rsidRPr="001C47DB">
        <w:rPr>
          <w:rFonts w:ascii="Arial" w:hAnsi="Arial" w:cs="Arial"/>
          <w:bCs/>
          <w:sz w:val="22"/>
          <w:szCs w:val="22"/>
        </w:rPr>
        <w:t>.</w:t>
      </w:r>
      <w:r>
        <w:rPr>
          <w:rFonts w:ascii="Arial" w:hAnsi="Arial" w:cs="Arial"/>
          <w:bCs/>
          <w:sz w:val="22"/>
          <w:szCs w:val="22"/>
        </w:rPr>
        <w:t xml:space="preserve"> Other funding agencies included: National Institute of Health, Department of Commerce, Health and Human Services, and US Department of Education.</w:t>
      </w:r>
      <w:r w:rsidRPr="001C47DB">
        <w:rPr>
          <w:rFonts w:ascii="Arial" w:hAnsi="Arial" w:cs="Arial"/>
          <w:bCs/>
          <w:sz w:val="22"/>
          <w:szCs w:val="22"/>
        </w:rPr>
        <w:t xml:space="preserve"> In addition, </w:t>
      </w:r>
      <w:r>
        <w:rPr>
          <w:rFonts w:ascii="Arial" w:hAnsi="Arial" w:cs="Arial"/>
          <w:bCs/>
          <w:sz w:val="22"/>
          <w:szCs w:val="22"/>
        </w:rPr>
        <w:t>MCEC</w:t>
      </w:r>
      <w:r w:rsidRPr="001C47DB">
        <w:rPr>
          <w:rFonts w:ascii="Arial" w:hAnsi="Arial" w:cs="Arial"/>
          <w:bCs/>
          <w:sz w:val="22"/>
          <w:szCs w:val="22"/>
        </w:rPr>
        <w:t xml:space="preserve"> faculty members published more than </w:t>
      </w:r>
      <w:r w:rsidRPr="001C47DB">
        <w:rPr>
          <w:rFonts w:ascii="Arial" w:hAnsi="Arial" w:cs="Arial"/>
          <w:bCs/>
          <w:color w:val="FF0000"/>
          <w:sz w:val="22"/>
          <w:szCs w:val="22"/>
        </w:rPr>
        <w:t>X</w:t>
      </w:r>
      <w:r w:rsidRPr="001C47DB">
        <w:rPr>
          <w:rFonts w:ascii="Arial" w:hAnsi="Arial" w:cs="Arial"/>
          <w:bCs/>
          <w:sz w:val="22"/>
          <w:szCs w:val="22"/>
        </w:rPr>
        <w:t xml:space="preserve"> articles in peer-reviewed research journals during the 2023 calendar year. The </w:t>
      </w:r>
      <w:r>
        <w:rPr>
          <w:rFonts w:ascii="Arial" w:hAnsi="Arial" w:cs="Arial"/>
          <w:bCs/>
          <w:sz w:val="22"/>
          <w:szCs w:val="22"/>
        </w:rPr>
        <w:t>MCEC</w:t>
      </w:r>
      <w:r w:rsidRPr="001C47DB">
        <w:rPr>
          <w:rFonts w:ascii="Arial" w:hAnsi="Arial" w:cs="Arial"/>
          <w:bCs/>
          <w:sz w:val="22"/>
          <w:szCs w:val="22"/>
        </w:rPr>
        <w:t xml:space="preserve"> Office of Research’s mission</w:t>
      </w:r>
      <w:r>
        <w:rPr>
          <w:rFonts w:ascii="Arial" w:hAnsi="Arial" w:cs="Arial"/>
          <w:bCs/>
          <w:sz w:val="22"/>
          <w:szCs w:val="22"/>
        </w:rPr>
        <w:t xml:space="preserve"> is to incentivize large, complex, multidisciplinary, and collaborative projects in order to make a societal impact. </w:t>
      </w:r>
    </w:p>
    <w:p w14:paraId="257255ED" w14:textId="77777777" w:rsidR="00BD5AB8" w:rsidRPr="00BD5AB8" w:rsidRDefault="00BD5AB8" w:rsidP="008A5E92">
      <w:pPr>
        <w:jc w:val="both"/>
        <w:rPr>
          <w:rFonts w:ascii="Arial" w:hAnsi="Arial" w:cs="Arial"/>
          <w:sz w:val="22"/>
          <w:szCs w:val="22"/>
        </w:rPr>
      </w:pPr>
    </w:p>
    <w:p w14:paraId="636CB67D" w14:textId="0F3D2795" w:rsidR="00BD5AB8" w:rsidRDefault="00BD5AB8" w:rsidP="008A5E92">
      <w:pPr>
        <w:jc w:val="both"/>
        <w:rPr>
          <w:rFonts w:ascii="Arial" w:hAnsi="Arial" w:cs="Arial"/>
          <w:sz w:val="22"/>
          <w:szCs w:val="22"/>
        </w:rPr>
      </w:pPr>
      <w:r w:rsidRPr="00BD5AB8">
        <w:rPr>
          <w:rFonts w:ascii="Arial" w:hAnsi="Arial" w:cs="Arial"/>
          <w:b/>
          <w:sz w:val="22"/>
          <w:szCs w:val="22"/>
          <w:u w:val="single"/>
        </w:rPr>
        <w:t>Buildings &amp; Labs.</w:t>
      </w:r>
      <w:r>
        <w:rPr>
          <w:rFonts w:ascii="Arial" w:hAnsi="Arial" w:cs="Arial"/>
          <w:b/>
          <w:sz w:val="22"/>
          <w:szCs w:val="22"/>
        </w:rPr>
        <w:t xml:space="preserve"> </w:t>
      </w:r>
      <w:r w:rsidRPr="00BD5AB8">
        <w:rPr>
          <w:rFonts w:ascii="Arial" w:hAnsi="Arial" w:cs="Arial"/>
          <w:sz w:val="22"/>
          <w:szCs w:val="22"/>
        </w:rPr>
        <w:t xml:space="preserve">The Swearingen Engineering Center has been the home of the Molinaroli College of Engineering and Computing since 1987. With more than 500,000 square feet of teaching, research, and laboratory space, the Swearingen Center is one of the largest engineering facilities in the Southeast. Research at the Molinaroli College of Engineering and Computing is supplemented and supported through our centers, institutes, and research groups, which include several South Carolina </w:t>
      </w:r>
      <w:proofErr w:type="spellStart"/>
      <w:r w:rsidRPr="00BD5AB8">
        <w:rPr>
          <w:rFonts w:ascii="Arial" w:hAnsi="Arial" w:cs="Arial"/>
          <w:sz w:val="22"/>
          <w:szCs w:val="22"/>
        </w:rPr>
        <w:t>SmartState</w:t>
      </w:r>
      <w:proofErr w:type="spellEnd"/>
      <w:r w:rsidRPr="00BD5AB8">
        <w:rPr>
          <w:rFonts w:ascii="Arial" w:hAnsi="Arial" w:cs="Arial"/>
          <w:sz w:val="22"/>
          <w:szCs w:val="22"/>
        </w:rPr>
        <w:t xml:space="preserve"> Centers of Economic Excellence. These research centers coordinate and promote faculty and student research extending across and beyond the school. </w:t>
      </w:r>
    </w:p>
    <w:p w14:paraId="335C8935" w14:textId="77777777" w:rsidR="001C47DB" w:rsidRDefault="001C47DB" w:rsidP="008A5E92">
      <w:pPr>
        <w:jc w:val="both"/>
        <w:rPr>
          <w:rFonts w:ascii="Arial" w:hAnsi="Arial" w:cs="Arial"/>
          <w:sz w:val="22"/>
          <w:szCs w:val="22"/>
        </w:rPr>
      </w:pPr>
    </w:p>
    <w:p w14:paraId="62A104FE" w14:textId="5C412914" w:rsidR="001C47DB" w:rsidRPr="001C47DB" w:rsidRDefault="001C47DB" w:rsidP="008A5E92">
      <w:pPr>
        <w:jc w:val="both"/>
        <w:rPr>
          <w:rFonts w:ascii="Arial" w:hAnsi="Arial" w:cs="Arial"/>
          <w:b/>
          <w:sz w:val="22"/>
          <w:szCs w:val="22"/>
        </w:rPr>
      </w:pPr>
      <w:r>
        <w:rPr>
          <w:rFonts w:ascii="Arial" w:hAnsi="Arial" w:cs="Arial"/>
          <w:b/>
          <w:sz w:val="22"/>
          <w:szCs w:val="22"/>
          <w:u w:val="single"/>
        </w:rPr>
        <w:t>MCEC</w:t>
      </w:r>
      <w:r w:rsidRPr="001C47DB">
        <w:rPr>
          <w:rFonts w:ascii="Arial" w:hAnsi="Arial" w:cs="Arial"/>
          <w:b/>
          <w:sz w:val="22"/>
          <w:szCs w:val="22"/>
          <w:u w:val="single"/>
        </w:rPr>
        <w:t xml:space="preserve"> Faculty Offices.</w:t>
      </w:r>
      <w:r w:rsidRPr="001C47DB">
        <w:rPr>
          <w:rFonts w:ascii="Arial" w:hAnsi="Arial" w:cs="Arial"/>
          <w:b/>
          <w:sz w:val="22"/>
          <w:szCs w:val="22"/>
        </w:rPr>
        <w:t xml:space="preserve"> </w:t>
      </w:r>
      <w:r w:rsidRPr="001C47DB">
        <w:rPr>
          <w:rFonts w:ascii="Arial" w:hAnsi="Arial" w:cs="Arial"/>
          <w:bCs/>
          <w:sz w:val="22"/>
          <w:szCs w:val="22"/>
        </w:rPr>
        <w:t>Each faculty member has a private office with a printer and personal computer with Microsoft Office and additional software relevant to his or her teaching and research, Internet access, telephone, and general office support. Faculty members are furnished with additional office and laboratory space as needed for project support</w:t>
      </w:r>
      <w:r>
        <w:rPr>
          <w:rFonts w:ascii="Arial" w:hAnsi="Arial" w:cs="Arial"/>
          <w:bCs/>
          <w:sz w:val="22"/>
          <w:szCs w:val="22"/>
        </w:rPr>
        <w:t>.</w:t>
      </w:r>
    </w:p>
    <w:p w14:paraId="60966BE4" w14:textId="77777777" w:rsidR="001C47DB" w:rsidRDefault="001C47DB" w:rsidP="008A5E92">
      <w:pPr>
        <w:jc w:val="both"/>
        <w:rPr>
          <w:rFonts w:ascii="Arial" w:hAnsi="Arial" w:cs="Arial"/>
          <w:sz w:val="22"/>
          <w:szCs w:val="22"/>
        </w:rPr>
      </w:pPr>
    </w:p>
    <w:p w14:paraId="65F2CFB0" w14:textId="2AC0452C" w:rsidR="001C47DB" w:rsidRDefault="001C47DB" w:rsidP="008A5E92">
      <w:pPr>
        <w:jc w:val="both"/>
        <w:rPr>
          <w:rFonts w:ascii="Arial" w:hAnsi="Arial" w:cs="Arial"/>
          <w:bCs/>
          <w:sz w:val="22"/>
          <w:szCs w:val="22"/>
        </w:rPr>
      </w:pPr>
      <w:r>
        <w:rPr>
          <w:rFonts w:ascii="Arial" w:hAnsi="Arial" w:cs="Arial"/>
          <w:b/>
          <w:sz w:val="22"/>
          <w:szCs w:val="22"/>
          <w:u w:val="single"/>
        </w:rPr>
        <w:t>MCEC Research Centers and Institutes</w:t>
      </w:r>
      <w:r w:rsidRPr="00BD5AB8">
        <w:rPr>
          <w:rFonts w:ascii="Arial" w:hAnsi="Arial" w:cs="Arial"/>
          <w:b/>
          <w:sz w:val="22"/>
          <w:szCs w:val="22"/>
          <w:u w:val="single"/>
        </w:rPr>
        <w:t>.</w:t>
      </w:r>
      <w:r>
        <w:rPr>
          <w:rFonts w:ascii="Arial" w:hAnsi="Arial" w:cs="Arial"/>
          <w:b/>
          <w:sz w:val="22"/>
          <w:szCs w:val="22"/>
        </w:rPr>
        <w:t xml:space="preserve"> </w:t>
      </w:r>
      <w:r w:rsidR="0095132B" w:rsidRPr="0095132B">
        <w:rPr>
          <w:rFonts w:ascii="Arial" w:hAnsi="Arial" w:cs="Arial"/>
          <w:bCs/>
          <w:sz w:val="22"/>
          <w:szCs w:val="22"/>
        </w:rPr>
        <w:t>In addition to its academic departments,</w:t>
      </w:r>
      <w:r w:rsidR="0095132B">
        <w:rPr>
          <w:rFonts w:ascii="Arial" w:hAnsi="Arial" w:cs="Arial"/>
          <w:bCs/>
          <w:sz w:val="22"/>
          <w:szCs w:val="22"/>
        </w:rPr>
        <w:t xml:space="preserve"> MCEC </w:t>
      </w:r>
      <w:r w:rsidR="0095132B" w:rsidRPr="0095132B">
        <w:rPr>
          <w:rFonts w:ascii="Arial" w:hAnsi="Arial" w:cs="Arial"/>
          <w:bCs/>
          <w:sz w:val="22"/>
          <w:szCs w:val="22"/>
        </w:rPr>
        <w:t xml:space="preserve">houses multiple interdisciplinary institutes and centers. This centers and institutes </w:t>
      </w:r>
      <w:r w:rsidR="002A3C32" w:rsidRPr="0095132B">
        <w:rPr>
          <w:rFonts w:ascii="Arial" w:hAnsi="Arial" w:cs="Arial"/>
          <w:bCs/>
          <w:sz w:val="22"/>
          <w:szCs w:val="22"/>
        </w:rPr>
        <w:t>include</w:t>
      </w:r>
      <w:r w:rsidR="0095132B">
        <w:rPr>
          <w:rFonts w:ascii="Arial" w:hAnsi="Arial" w:cs="Arial"/>
          <w:bCs/>
          <w:sz w:val="22"/>
          <w:szCs w:val="22"/>
        </w:rPr>
        <w:t xml:space="preserve"> Artificial Intelligence Institute; Center for Computational Robotics; Center for Electrochemical Engineering, Center for Information Assurance Engineering; Center for Mechanics, Materials, and Non-Destructive Evaluation; Center for Predictive Maintenance; Center for Rational Catalyst Synthesis; General Atomics Center; Hydrogen Fuel Cell Center; McNair Aerospace Center; and X-Ray Photoelectron Spectroscopy Center.</w:t>
      </w:r>
    </w:p>
    <w:p w14:paraId="2CB1B397" w14:textId="77777777" w:rsidR="0095132B" w:rsidRDefault="0095132B" w:rsidP="008A5E92">
      <w:pPr>
        <w:jc w:val="both"/>
        <w:rPr>
          <w:rFonts w:ascii="Arial" w:hAnsi="Arial" w:cs="Arial"/>
          <w:bCs/>
          <w:sz w:val="22"/>
          <w:szCs w:val="22"/>
        </w:rPr>
      </w:pPr>
    </w:p>
    <w:p w14:paraId="1D4FAF3C" w14:textId="0A3FC8F6" w:rsidR="0095132B" w:rsidRPr="0095132B" w:rsidRDefault="0095132B" w:rsidP="008A5E92">
      <w:pPr>
        <w:jc w:val="both"/>
        <w:rPr>
          <w:rFonts w:ascii="Arial" w:hAnsi="Arial" w:cs="Arial"/>
          <w:bCs/>
          <w:sz w:val="22"/>
          <w:szCs w:val="22"/>
        </w:rPr>
      </w:pPr>
      <w:r>
        <w:rPr>
          <w:rFonts w:ascii="Arial" w:hAnsi="Arial" w:cs="Arial"/>
          <w:b/>
          <w:sz w:val="22"/>
          <w:szCs w:val="22"/>
          <w:u w:val="single"/>
        </w:rPr>
        <w:t>MCEC</w:t>
      </w:r>
      <w:r w:rsidRPr="0095132B">
        <w:rPr>
          <w:rFonts w:ascii="Arial" w:hAnsi="Arial" w:cs="Arial"/>
          <w:b/>
          <w:sz w:val="22"/>
          <w:szCs w:val="22"/>
          <w:u w:val="single"/>
        </w:rPr>
        <w:t xml:space="preserve"> </w:t>
      </w:r>
      <w:proofErr w:type="spellStart"/>
      <w:r w:rsidRPr="0095132B">
        <w:rPr>
          <w:rFonts w:ascii="Arial" w:hAnsi="Arial" w:cs="Arial"/>
          <w:b/>
          <w:sz w:val="22"/>
          <w:szCs w:val="22"/>
          <w:u w:val="single"/>
        </w:rPr>
        <w:t>SmartState</w:t>
      </w:r>
      <w:proofErr w:type="spellEnd"/>
      <w:r w:rsidRPr="0095132B">
        <w:rPr>
          <w:rFonts w:ascii="Arial" w:hAnsi="Arial" w:cs="Arial"/>
          <w:b/>
          <w:sz w:val="22"/>
          <w:szCs w:val="22"/>
          <w:u w:val="single"/>
        </w:rPr>
        <w:t xml:space="preserve"> Centers.</w:t>
      </w:r>
      <w:r w:rsidRPr="0095132B">
        <w:rPr>
          <w:rFonts w:ascii="Arial" w:hAnsi="Arial" w:cs="Arial"/>
          <w:bCs/>
          <w:sz w:val="22"/>
          <w:szCs w:val="22"/>
        </w:rPr>
        <w:t xml:space="preserve"> </w:t>
      </w:r>
      <w:r>
        <w:rPr>
          <w:rFonts w:ascii="Arial" w:hAnsi="Arial" w:cs="Arial"/>
          <w:bCs/>
          <w:sz w:val="22"/>
          <w:szCs w:val="22"/>
        </w:rPr>
        <w:t>MCEC</w:t>
      </w:r>
      <w:r w:rsidRPr="0095132B">
        <w:rPr>
          <w:rFonts w:ascii="Arial" w:hAnsi="Arial" w:cs="Arial"/>
          <w:bCs/>
          <w:sz w:val="22"/>
          <w:szCs w:val="22"/>
        </w:rPr>
        <w:t xml:space="preserve"> is home to </w:t>
      </w:r>
      <w:r>
        <w:rPr>
          <w:rFonts w:ascii="Arial" w:hAnsi="Arial" w:cs="Arial"/>
          <w:bCs/>
          <w:sz w:val="22"/>
          <w:szCs w:val="22"/>
        </w:rPr>
        <w:t>five</w:t>
      </w:r>
      <w:r w:rsidRPr="0095132B">
        <w:rPr>
          <w:rFonts w:ascii="Arial" w:hAnsi="Arial" w:cs="Arial"/>
          <w:bCs/>
          <w:sz w:val="22"/>
          <w:szCs w:val="22"/>
        </w:rPr>
        <w:t xml:space="preserve"> </w:t>
      </w:r>
      <w:proofErr w:type="spellStart"/>
      <w:r w:rsidRPr="0095132B">
        <w:rPr>
          <w:rFonts w:ascii="Arial" w:hAnsi="Arial" w:cs="Arial"/>
          <w:bCs/>
          <w:sz w:val="22"/>
          <w:szCs w:val="22"/>
        </w:rPr>
        <w:t>SmartState</w:t>
      </w:r>
      <w:proofErr w:type="spellEnd"/>
      <w:r w:rsidRPr="0095132B">
        <w:rPr>
          <w:rFonts w:ascii="Arial" w:hAnsi="Arial" w:cs="Arial"/>
          <w:bCs/>
          <w:sz w:val="22"/>
          <w:szCs w:val="22"/>
        </w:rPr>
        <w:t xml:space="preserve"> endowed chairs who lead Centers of Economic Excellence within the College that focus on </w:t>
      </w:r>
      <w:r>
        <w:rPr>
          <w:rFonts w:ascii="Arial" w:hAnsi="Arial" w:cs="Arial"/>
          <w:bCs/>
          <w:sz w:val="22"/>
          <w:szCs w:val="22"/>
        </w:rPr>
        <w:t xml:space="preserve">transforming energy technology, materials sciences, fuel alternatives, and innovation in electricity: Catalysis for Renewable Fuels </w:t>
      </w:r>
      <w:proofErr w:type="spellStart"/>
      <w:r>
        <w:rPr>
          <w:rFonts w:ascii="Arial" w:hAnsi="Arial" w:cs="Arial"/>
          <w:bCs/>
          <w:sz w:val="22"/>
          <w:szCs w:val="22"/>
        </w:rPr>
        <w:t>SmartState</w:t>
      </w:r>
      <w:proofErr w:type="spellEnd"/>
      <w:r>
        <w:rPr>
          <w:rFonts w:ascii="Arial" w:hAnsi="Arial" w:cs="Arial"/>
          <w:bCs/>
          <w:sz w:val="22"/>
          <w:szCs w:val="22"/>
        </w:rPr>
        <w:t xml:space="preserve"> Center, </w:t>
      </w:r>
      <w:r w:rsidRPr="0095132B">
        <w:rPr>
          <w:rFonts w:ascii="Arial" w:hAnsi="Arial" w:cs="Arial"/>
          <w:bCs/>
          <w:sz w:val="22"/>
          <w:szCs w:val="22"/>
        </w:rPr>
        <w:t>General Atomics Center for Development of Transformational Nuclear Technology</w:t>
      </w:r>
      <w:r>
        <w:rPr>
          <w:rFonts w:ascii="Arial" w:hAnsi="Arial" w:cs="Arial"/>
          <w:bCs/>
          <w:sz w:val="22"/>
          <w:szCs w:val="22"/>
        </w:rPr>
        <w:t xml:space="preserve">, Multifunctional Materials and Structures, Nuclear Science and Energy, Solid Oxide Fuel Cells, Strategic Approaches to the Generation of Electricity. </w:t>
      </w:r>
    </w:p>
    <w:p w14:paraId="5CA1BFC3" w14:textId="77777777" w:rsidR="00BD5AB8" w:rsidRPr="00E254B1" w:rsidRDefault="00BD5AB8" w:rsidP="008A5E92">
      <w:pPr>
        <w:jc w:val="both"/>
      </w:pPr>
    </w:p>
    <w:p w14:paraId="547BD303" w14:textId="391E7B34" w:rsidR="001C47DB" w:rsidRPr="00BD5AB8" w:rsidRDefault="001C47DB" w:rsidP="008A5E92">
      <w:pPr>
        <w:jc w:val="both"/>
        <w:rPr>
          <w:rFonts w:ascii="Arial" w:hAnsi="Arial" w:cs="Arial"/>
          <w:b/>
          <w:sz w:val="22"/>
          <w:szCs w:val="22"/>
        </w:rPr>
      </w:pPr>
      <w:r>
        <w:rPr>
          <w:rFonts w:ascii="Arial" w:hAnsi="Arial" w:cs="Arial"/>
          <w:b/>
          <w:sz w:val="22"/>
          <w:szCs w:val="22"/>
          <w:u w:val="single"/>
        </w:rPr>
        <w:t>Core Facilities</w:t>
      </w:r>
      <w:r w:rsidRPr="00BD5AB8">
        <w:rPr>
          <w:rFonts w:ascii="Arial" w:hAnsi="Arial" w:cs="Arial"/>
          <w:b/>
          <w:sz w:val="22"/>
          <w:szCs w:val="22"/>
          <w:u w:val="single"/>
        </w:rPr>
        <w:t>.</w:t>
      </w:r>
      <w:r>
        <w:rPr>
          <w:rFonts w:ascii="Arial" w:hAnsi="Arial" w:cs="Arial"/>
          <w:b/>
          <w:sz w:val="22"/>
          <w:szCs w:val="22"/>
        </w:rPr>
        <w:t xml:space="preserve"> </w:t>
      </w:r>
      <w:r w:rsidRPr="00BD5AB8">
        <w:rPr>
          <w:rFonts w:ascii="Arial" w:hAnsi="Arial" w:cs="Arial"/>
          <w:sz w:val="22"/>
          <w:szCs w:val="22"/>
        </w:rPr>
        <w:t>The</w:t>
      </w:r>
      <w:r w:rsidR="00DC3071">
        <w:rPr>
          <w:rFonts w:ascii="Arial" w:hAnsi="Arial" w:cs="Arial"/>
          <w:sz w:val="22"/>
          <w:szCs w:val="22"/>
        </w:rPr>
        <w:t xml:space="preserve"> Biomedical Engineering (BME) Core Lab is dedicated to research training and teaching and is equipped with </w:t>
      </w:r>
      <w:r w:rsidR="00DC3071" w:rsidRPr="00DC3071">
        <w:rPr>
          <w:rFonts w:ascii="Arial" w:hAnsi="Arial" w:cs="Arial"/>
          <w:sz w:val="22"/>
          <w:szCs w:val="22"/>
        </w:rPr>
        <w:t xml:space="preserve">state-of-the-art instrumentation to </w:t>
      </w:r>
      <w:r w:rsidR="008A5E92" w:rsidRPr="00DC3071">
        <w:rPr>
          <w:rFonts w:ascii="Arial" w:hAnsi="Arial" w:cs="Arial"/>
          <w:sz w:val="22"/>
          <w:szCs w:val="22"/>
        </w:rPr>
        <w:t>support BME</w:t>
      </w:r>
      <w:r w:rsidR="00DC3071" w:rsidRPr="00DC3071">
        <w:rPr>
          <w:rFonts w:ascii="Arial" w:hAnsi="Arial" w:cs="Arial"/>
          <w:sz w:val="22"/>
          <w:szCs w:val="22"/>
        </w:rPr>
        <w:t xml:space="preserve"> students and </w:t>
      </w:r>
      <w:r w:rsidR="00DC3071" w:rsidRPr="00DC3071">
        <w:rPr>
          <w:rFonts w:ascii="Arial" w:hAnsi="Arial" w:cs="Arial"/>
          <w:sz w:val="22"/>
          <w:szCs w:val="22"/>
        </w:rPr>
        <w:lastRenderedPageBreak/>
        <w:t>faculty members</w:t>
      </w:r>
      <w:r w:rsidR="00DC3071">
        <w:rPr>
          <w:rFonts w:ascii="Arial" w:hAnsi="Arial" w:cs="Arial"/>
          <w:sz w:val="22"/>
          <w:szCs w:val="22"/>
        </w:rPr>
        <w:t xml:space="preserve">. This facility includes a cell culture lab, fluorescence microscopy lab, imaging and autoclave lab, and bioelectronics and biomechanics lab. </w:t>
      </w:r>
      <w:r w:rsidR="002D383D">
        <w:rPr>
          <w:rFonts w:ascii="Arial" w:hAnsi="Arial" w:cs="Arial"/>
          <w:sz w:val="22"/>
          <w:szCs w:val="22"/>
        </w:rPr>
        <w:t>This facility is equipped to handle a vast array of research techniques to aid students and researchers in answering research questions.</w:t>
      </w:r>
    </w:p>
    <w:p w14:paraId="4A3201E6" w14:textId="77777777" w:rsidR="00122D9C" w:rsidRDefault="00122D9C" w:rsidP="00612E68"/>
    <w:p w14:paraId="208C9E4B" w14:textId="77777777" w:rsidR="00122D9C" w:rsidRDefault="00122D9C" w:rsidP="00612E68">
      <w:pPr>
        <w:ind w:firstLine="720"/>
      </w:pPr>
    </w:p>
    <w:p w14:paraId="141D2717" w14:textId="77777777" w:rsidR="00A9204E" w:rsidRDefault="00A9204E" w:rsidP="00612E68"/>
    <w:sectPr w:rsidR="00A9204E" w:rsidSect="0029154A">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FE504" w14:textId="77777777" w:rsidR="002E49EA" w:rsidRDefault="002E49EA">
      <w:r>
        <w:separator/>
      </w:r>
    </w:p>
  </w:endnote>
  <w:endnote w:type="continuationSeparator" w:id="0">
    <w:p w14:paraId="39C94068" w14:textId="77777777" w:rsidR="002E49EA" w:rsidRDefault="002E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1699A" w14:textId="77777777" w:rsidR="001A18E3" w:rsidRDefault="00122D9C" w:rsidP="00C03D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5D284A" w14:textId="77777777" w:rsidR="001A18E3" w:rsidRDefault="001A1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E684F" w14:textId="77777777" w:rsidR="001A18E3" w:rsidRDefault="001A1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49F2F" w14:textId="77777777" w:rsidR="002E49EA" w:rsidRDefault="002E49EA">
      <w:r>
        <w:separator/>
      </w:r>
    </w:p>
  </w:footnote>
  <w:footnote w:type="continuationSeparator" w:id="0">
    <w:p w14:paraId="1552824D" w14:textId="77777777" w:rsidR="002E49EA" w:rsidRDefault="002E4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2D0277"/>
    <w:multiLevelType w:val="hybridMultilevel"/>
    <w:tmpl w:val="9F6C6222"/>
    <w:lvl w:ilvl="0" w:tplc="4E242144">
      <w:numFmt w:val="bullet"/>
      <w:lvlText w:val=""/>
      <w:lvlJc w:val="left"/>
      <w:pPr>
        <w:ind w:left="461" w:hanging="361"/>
      </w:pPr>
      <w:rPr>
        <w:rFonts w:ascii="Symbol" w:eastAsia="Symbol" w:hAnsi="Symbol" w:cs="Symbol" w:hint="default"/>
        <w:b w:val="0"/>
        <w:bCs w:val="0"/>
        <w:i w:val="0"/>
        <w:iCs w:val="0"/>
        <w:spacing w:val="0"/>
        <w:w w:val="100"/>
        <w:sz w:val="22"/>
        <w:szCs w:val="22"/>
        <w:lang w:val="en-US" w:eastAsia="en-US" w:bidi="ar-SA"/>
      </w:rPr>
    </w:lvl>
    <w:lvl w:ilvl="1" w:tplc="A516F124">
      <w:numFmt w:val="bullet"/>
      <w:lvlText w:val="•"/>
      <w:lvlJc w:val="left"/>
      <w:pPr>
        <w:ind w:left="1376" w:hanging="361"/>
      </w:pPr>
      <w:rPr>
        <w:rFonts w:hint="default"/>
        <w:lang w:val="en-US" w:eastAsia="en-US" w:bidi="ar-SA"/>
      </w:rPr>
    </w:lvl>
    <w:lvl w:ilvl="2" w:tplc="73C81890">
      <w:numFmt w:val="bullet"/>
      <w:lvlText w:val="•"/>
      <w:lvlJc w:val="left"/>
      <w:pPr>
        <w:ind w:left="2292" w:hanging="361"/>
      </w:pPr>
      <w:rPr>
        <w:rFonts w:hint="default"/>
        <w:lang w:val="en-US" w:eastAsia="en-US" w:bidi="ar-SA"/>
      </w:rPr>
    </w:lvl>
    <w:lvl w:ilvl="3" w:tplc="BBCE77FA">
      <w:numFmt w:val="bullet"/>
      <w:lvlText w:val="•"/>
      <w:lvlJc w:val="left"/>
      <w:pPr>
        <w:ind w:left="3208" w:hanging="361"/>
      </w:pPr>
      <w:rPr>
        <w:rFonts w:hint="default"/>
        <w:lang w:val="en-US" w:eastAsia="en-US" w:bidi="ar-SA"/>
      </w:rPr>
    </w:lvl>
    <w:lvl w:ilvl="4" w:tplc="32044552">
      <w:numFmt w:val="bullet"/>
      <w:lvlText w:val="•"/>
      <w:lvlJc w:val="left"/>
      <w:pPr>
        <w:ind w:left="4124" w:hanging="361"/>
      </w:pPr>
      <w:rPr>
        <w:rFonts w:hint="default"/>
        <w:lang w:val="en-US" w:eastAsia="en-US" w:bidi="ar-SA"/>
      </w:rPr>
    </w:lvl>
    <w:lvl w:ilvl="5" w:tplc="B2F02F14">
      <w:numFmt w:val="bullet"/>
      <w:lvlText w:val="•"/>
      <w:lvlJc w:val="left"/>
      <w:pPr>
        <w:ind w:left="5040" w:hanging="361"/>
      </w:pPr>
      <w:rPr>
        <w:rFonts w:hint="default"/>
        <w:lang w:val="en-US" w:eastAsia="en-US" w:bidi="ar-SA"/>
      </w:rPr>
    </w:lvl>
    <w:lvl w:ilvl="6" w:tplc="652A687E">
      <w:numFmt w:val="bullet"/>
      <w:lvlText w:val="•"/>
      <w:lvlJc w:val="left"/>
      <w:pPr>
        <w:ind w:left="5956" w:hanging="361"/>
      </w:pPr>
      <w:rPr>
        <w:rFonts w:hint="default"/>
        <w:lang w:val="en-US" w:eastAsia="en-US" w:bidi="ar-SA"/>
      </w:rPr>
    </w:lvl>
    <w:lvl w:ilvl="7" w:tplc="19843154">
      <w:numFmt w:val="bullet"/>
      <w:lvlText w:val="•"/>
      <w:lvlJc w:val="left"/>
      <w:pPr>
        <w:ind w:left="6872" w:hanging="361"/>
      </w:pPr>
      <w:rPr>
        <w:rFonts w:hint="default"/>
        <w:lang w:val="en-US" w:eastAsia="en-US" w:bidi="ar-SA"/>
      </w:rPr>
    </w:lvl>
    <w:lvl w:ilvl="8" w:tplc="CC80F29E">
      <w:numFmt w:val="bullet"/>
      <w:lvlText w:val="•"/>
      <w:lvlJc w:val="left"/>
      <w:pPr>
        <w:ind w:left="7788" w:hanging="361"/>
      </w:pPr>
      <w:rPr>
        <w:rFonts w:hint="default"/>
        <w:lang w:val="en-US" w:eastAsia="en-US" w:bidi="ar-SA"/>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48499179">
    <w:abstractNumId w:val="20"/>
  </w:num>
  <w:num w:numId="2" w16cid:durableId="1197423178">
    <w:abstractNumId w:val="12"/>
  </w:num>
  <w:num w:numId="3" w16cid:durableId="517159615">
    <w:abstractNumId w:val="10"/>
  </w:num>
  <w:num w:numId="4" w16cid:durableId="1986934042">
    <w:abstractNumId w:val="22"/>
  </w:num>
  <w:num w:numId="5" w16cid:durableId="1984190461">
    <w:abstractNumId w:val="13"/>
  </w:num>
  <w:num w:numId="6" w16cid:durableId="1856766145">
    <w:abstractNumId w:val="17"/>
  </w:num>
  <w:num w:numId="7" w16cid:durableId="1888830280">
    <w:abstractNumId w:val="19"/>
  </w:num>
  <w:num w:numId="8" w16cid:durableId="1607349649">
    <w:abstractNumId w:val="9"/>
  </w:num>
  <w:num w:numId="9" w16cid:durableId="269170641">
    <w:abstractNumId w:val="7"/>
  </w:num>
  <w:num w:numId="10" w16cid:durableId="838161379">
    <w:abstractNumId w:val="6"/>
  </w:num>
  <w:num w:numId="11" w16cid:durableId="293102260">
    <w:abstractNumId w:val="5"/>
  </w:num>
  <w:num w:numId="12" w16cid:durableId="2138798139">
    <w:abstractNumId w:val="4"/>
  </w:num>
  <w:num w:numId="13" w16cid:durableId="488136420">
    <w:abstractNumId w:val="8"/>
  </w:num>
  <w:num w:numId="14" w16cid:durableId="438108367">
    <w:abstractNumId w:val="3"/>
  </w:num>
  <w:num w:numId="15" w16cid:durableId="903418773">
    <w:abstractNumId w:val="2"/>
  </w:num>
  <w:num w:numId="16" w16cid:durableId="794445903">
    <w:abstractNumId w:val="1"/>
  </w:num>
  <w:num w:numId="17" w16cid:durableId="25957576">
    <w:abstractNumId w:val="0"/>
  </w:num>
  <w:num w:numId="18" w16cid:durableId="1486044542">
    <w:abstractNumId w:val="15"/>
  </w:num>
  <w:num w:numId="19" w16cid:durableId="1235896580">
    <w:abstractNumId w:val="16"/>
  </w:num>
  <w:num w:numId="20" w16cid:durableId="946738187">
    <w:abstractNumId w:val="21"/>
  </w:num>
  <w:num w:numId="21" w16cid:durableId="1569530392">
    <w:abstractNumId w:val="18"/>
  </w:num>
  <w:num w:numId="22" w16cid:durableId="2061202961">
    <w:abstractNumId w:val="11"/>
  </w:num>
  <w:num w:numId="23" w16cid:durableId="61873017">
    <w:abstractNumId w:val="23"/>
  </w:num>
  <w:num w:numId="24" w16cid:durableId="13984767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9C"/>
    <w:rsid w:val="000225DF"/>
    <w:rsid w:val="00122D9C"/>
    <w:rsid w:val="00154691"/>
    <w:rsid w:val="001964B1"/>
    <w:rsid w:val="001A18E3"/>
    <w:rsid w:val="001B12C4"/>
    <w:rsid w:val="001C47DB"/>
    <w:rsid w:val="00202DB3"/>
    <w:rsid w:val="002653C4"/>
    <w:rsid w:val="0029154A"/>
    <w:rsid w:val="002A3C32"/>
    <w:rsid w:val="002A6C8E"/>
    <w:rsid w:val="002D383D"/>
    <w:rsid w:val="002E49EA"/>
    <w:rsid w:val="00333A3C"/>
    <w:rsid w:val="003A4ED1"/>
    <w:rsid w:val="004278C6"/>
    <w:rsid w:val="0048739D"/>
    <w:rsid w:val="00495BAF"/>
    <w:rsid w:val="00503169"/>
    <w:rsid w:val="00536544"/>
    <w:rsid w:val="00547470"/>
    <w:rsid w:val="00553D02"/>
    <w:rsid w:val="00612E68"/>
    <w:rsid w:val="00633F61"/>
    <w:rsid w:val="00645252"/>
    <w:rsid w:val="006D3D74"/>
    <w:rsid w:val="007E24C2"/>
    <w:rsid w:val="0082461F"/>
    <w:rsid w:val="0083569A"/>
    <w:rsid w:val="008A5E92"/>
    <w:rsid w:val="00901D6D"/>
    <w:rsid w:val="0095132B"/>
    <w:rsid w:val="009D3662"/>
    <w:rsid w:val="00A9204E"/>
    <w:rsid w:val="00AC15E4"/>
    <w:rsid w:val="00AE2F03"/>
    <w:rsid w:val="00AF5DF9"/>
    <w:rsid w:val="00B237A2"/>
    <w:rsid w:val="00B2752F"/>
    <w:rsid w:val="00B65295"/>
    <w:rsid w:val="00BD5AB8"/>
    <w:rsid w:val="00C33A24"/>
    <w:rsid w:val="00C461D5"/>
    <w:rsid w:val="00C8404F"/>
    <w:rsid w:val="00D3712E"/>
    <w:rsid w:val="00D455FE"/>
    <w:rsid w:val="00D7792A"/>
    <w:rsid w:val="00D9706A"/>
    <w:rsid w:val="00DC1274"/>
    <w:rsid w:val="00DC3071"/>
    <w:rsid w:val="00DE303F"/>
    <w:rsid w:val="00EA0DE1"/>
    <w:rsid w:val="00F31AE7"/>
    <w:rsid w:val="1178E35C"/>
    <w:rsid w:val="2E195E3A"/>
    <w:rsid w:val="39DE688D"/>
    <w:rsid w:val="3A956A83"/>
    <w:rsid w:val="3F93E0DE"/>
    <w:rsid w:val="42E1D31B"/>
    <w:rsid w:val="4392D66F"/>
    <w:rsid w:val="44C52770"/>
    <w:rsid w:val="47FAAD1C"/>
    <w:rsid w:val="5467D948"/>
    <w:rsid w:val="5C133899"/>
    <w:rsid w:val="6532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FBD88"/>
  <w15:chartTrackingRefBased/>
  <w15:docId w15:val="{D1B17FC6-F3A7-4DA7-982D-2504694B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D9C"/>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eastAsiaTheme="minorHAnsi" w:hAnsi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rPr>
      <w:rFonts w:ascii="Segoe UI" w:eastAsiaTheme="minorHAnsi" w:hAnsi="Segoe UI" w:cs="Segoe UI"/>
      <w:color w:val="auto"/>
      <w:sz w:val="22"/>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rPr>
  </w:style>
  <w:style w:type="paragraph" w:styleId="BodyText3">
    <w:name w:val="Body Text 3"/>
    <w:basedOn w:val="Normal"/>
    <w:link w:val="BodyText3Char"/>
    <w:uiPriority w:val="99"/>
    <w:semiHidden/>
    <w:unhideWhenUsed/>
    <w:rsid w:val="00645252"/>
    <w:pPr>
      <w:spacing w:after="120"/>
    </w:pPr>
    <w:rPr>
      <w:rFonts w:asciiTheme="minorHAnsi" w:eastAsiaTheme="minorHAnsi" w:hAnsiTheme="minorHAnsi" w:cstheme="minorBidi"/>
      <w:color w:val="auto"/>
      <w:sz w:val="22"/>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eastAsiaTheme="minorHAnsi" w:hAnsiTheme="minorHAnsi" w:cstheme="minorBidi"/>
      <w:color w:val="auto"/>
      <w:sz w:val="22"/>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rFonts w:asciiTheme="minorHAnsi" w:eastAsiaTheme="minorHAnsi" w:hAnsiTheme="minorHAnsi" w:cstheme="minorBidi"/>
      <w:color w:val="auto"/>
      <w:sz w:val="22"/>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eastAsiaTheme="minorHAnsi" w:hAnsi="Segoe UI" w:cs="Segoe UI"/>
      <w:color w:val="auto"/>
      <w:sz w:val="22"/>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eastAsiaTheme="minorHAnsi" w:hAnsiTheme="minorHAnsi" w:cstheme="minorBidi"/>
      <w:color w:val="auto"/>
      <w:sz w:val="22"/>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color w:val="auto"/>
      <w:sz w:val="22"/>
      <w:szCs w:val="20"/>
    </w:rPr>
  </w:style>
  <w:style w:type="paragraph" w:styleId="FootnoteText">
    <w:name w:val="footnote text"/>
    <w:basedOn w:val="Normal"/>
    <w:link w:val="FootnoteTextChar"/>
    <w:uiPriority w:val="99"/>
    <w:semiHidden/>
    <w:unhideWhenUsed/>
    <w:rsid w:val="00645252"/>
    <w:rPr>
      <w:rFonts w:asciiTheme="minorHAnsi" w:eastAsiaTheme="minorHAnsi" w:hAnsiTheme="minorHAnsi" w:cstheme="minorBidi"/>
      <w:color w:val="auto"/>
      <w:sz w:val="22"/>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eastAsiaTheme="minorHAnsi" w:hAnsi="Consolas" w:cstheme="minorBidi"/>
      <w:color w:val="auto"/>
      <w:sz w:val="22"/>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eastAsiaTheme="minorHAnsi" w:hAnsi="Consolas" w:cstheme="minorBidi"/>
      <w:color w:val="auto"/>
      <w:sz w:val="22"/>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nhideWhenUsed/>
    <w:rsid w:val="006D3D74"/>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rsid w:val="006D3D74"/>
  </w:style>
  <w:style w:type="paragraph" w:styleId="TOC9">
    <w:name w:val="toc 9"/>
    <w:basedOn w:val="Normal"/>
    <w:next w:val="Normal"/>
    <w:autoRedefine/>
    <w:uiPriority w:val="39"/>
    <w:semiHidden/>
    <w:unhideWhenUsed/>
    <w:rsid w:val="0083569A"/>
    <w:pPr>
      <w:spacing w:after="120"/>
      <w:ind w:left="1757"/>
    </w:pPr>
    <w:rPr>
      <w:rFonts w:asciiTheme="minorHAnsi" w:eastAsiaTheme="minorHAnsi" w:hAnsiTheme="minorHAnsi" w:cstheme="minorBidi"/>
      <w:color w:val="auto"/>
      <w:sz w:val="22"/>
      <w:szCs w:val="22"/>
    </w:rPr>
  </w:style>
  <w:style w:type="character" w:styleId="PageNumber">
    <w:name w:val="page number"/>
    <w:rsid w:val="00122D9C"/>
  </w:style>
  <w:style w:type="paragraph" w:customStyle="1" w:styleId="intro">
    <w:name w:val="intro"/>
    <w:basedOn w:val="Normal"/>
    <w:rsid w:val="00122D9C"/>
    <w:pPr>
      <w:spacing w:before="100" w:beforeAutospacing="1" w:after="100" w:afterAutospacing="1"/>
    </w:pPr>
    <w:rPr>
      <w:color w:val="auto"/>
    </w:rPr>
  </w:style>
  <w:style w:type="character" w:customStyle="1" w:styleId="normaltextrun">
    <w:name w:val="normaltextrun"/>
    <w:basedOn w:val="DefaultParagraphFont"/>
    <w:rsid w:val="002A6C8E"/>
  </w:style>
  <w:style w:type="character" w:customStyle="1" w:styleId="scxw196903210">
    <w:name w:val="scxw196903210"/>
    <w:basedOn w:val="DefaultParagraphFont"/>
    <w:rsid w:val="002A6C8E"/>
  </w:style>
  <w:style w:type="character" w:customStyle="1" w:styleId="eop">
    <w:name w:val="eop"/>
    <w:basedOn w:val="DefaultParagraphFont"/>
    <w:rsid w:val="002A6C8E"/>
  </w:style>
  <w:style w:type="paragraph" w:styleId="BodyText">
    <w:name w:val="Body Text"/>
    <w:basedOn w:val="Normal"/>
    <w:link w:val="BodyTextChar"/>
    <w:uiPriority w:val="99"/>
    <w:semiHidden/>
    <w:unhideWhenUsed/>
    <w:rsid w:val="00503169"/>
    <w:pPr>
      <w:spacing w:after="120"/>
    </w:pPr>
  </w:style>
  <w:style w:type="character" w:customStyle="1" w:styleId="BodyTextChar">
    <w:name w:val="Body Text Char"/>
    <w:basedOn w:val="DefaultParagraphFont"/>
    <w:link w:val="BodyText"/>
    <w:uiPriority w:val="99"/>
    <w:semiHidden/>
    <w:rsid w:val="00503169"/>
    <w:rPr>
      <w:rFonts w:ascii="Times New Roman" w:eastAsia="Times New Roman" w:hAnsi="Times New Roman" w:cs="Times New Roman"/>
      <w:color w:val="000000"/>
      <w:sz w:val="24"/>
      <w:szCs w:val="24"/>
    </w:rPr>
  </w:style>
  <w:style w:type="paragraph" w:styleId="ListParagraph">
    <w:name w:val="List Paragraph"/>
    <w:basedOn w:val="Normal"/>
    <w:uiPriority w:val="1"/>
    <w:qFormat/>
    <w:rsid w:val="00503169"/>
    <w:pPr>
      <w:widowControl w:val="0"/>
      <w:autoSpaceDE w:val="0"/>
      <w:autoSpaceDN w:val="0"/>
      <w:spacing w:before="14"/>
      <w:ind w:left="460" w:right="342" w:hanging="361"/>
    </w:pPr>
    <w:rPr>
      <w:rFonts w:ascii="Arial" w:eastAsia="Arial" w:hAnsi="Arial" w:cs="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04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sc.edu/study/colleges_schools/public_health/research/research_centers/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ereue\AppData\Local\Microsoft\Office\16.0\DTS\en-US%7b0505CB15-11A2-47CB-AE95-0415BE24A12B%7d\%7bAAA26C84-F6DB-4D59-A80C-7FBD26794127%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{AAA26C84-F6DB-4D59-A80C-7FBD26794127}tf02786999_win32.dotx</Template>
  <TotalTime>74</TotalTime>
  <Pages>5</Pages>
  <Words>2365</Words>
  <Characters>13485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DEVEREUX, EMILY</dc:creator>
  <cp:keywords/>
  <dc:description/>
  <cp:lastModifiedBy>Wilkinson, Ronni</cp:lastModifiedBy>
  <cp:revision>10</cp:revision>
  <dcterms:created xsi:type="dcterms:W3CDTF">2024-08-02T19:43:00Z</dcterms:created>
  <dcterms:modified xsi:type="dcterms:W3CDTF">2024-08-02T20:47:00Z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